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07A1" w14:textId="58F4D5F1" w:rsidR="004E382F" w:rsidRPr="00E236E5" w:rsidRDefault="00761E38" w:rsidP="00467886">
      <w:pPr>
        <w:jc w:val="center"/>
        <w:rPr>
          <w:rFonts w:ascii="Times New Roman" w:hAnsi="Times New Roman" w:cs="Times New Roman"/>
          <w:b/>
        </w:rPr>
      </w:pPr>
      <w:r>
        <w:rPr>
          <w:rFonts w:ascii="Times New Roman" w:hAnsi="Times New Roman" w:cs="Times New Roman"/>
          <w:noProof/>
          <w:lang w:eastAsia="uk-UA" w:bidi="ar-SA"/>
        </w:rPr>
        <w:pict w14:anchorId="43C052B2">
          <v:shapetype id="_x0000_t202" coordsize="21600,21600" o:spt="202" path="m,l,21600r21600,l21600,xe">
            <v:stroke joinstyle="miter"/>
            <v:path gradientshapeok="t" o:connecttype="rect"/>
          </v:shapetype>
          <v:shape id="_x0000_s1026" type="#_x0000_t202" style="position:absolute;left:0;text-align:left;margin-left:392.3pt;margin-top:-19.75pt;width:85.8pt;height:26.4pt;z-index:251658240" stroked="f">
            <v:textbox>
              <w:txbxContent>
                <w:p w14:paraId="7DC14624" w14:textId="377D50F2" w:rsidR="006A1363" w:rsidRDefault="006A1363">
                  <w:pPr>
                    <w:rPr>
                      <w:rFonts w:hint="eastAsia"/>
                    </w:rPr>
                  </w:pPr>
                  <w:r>
                    <w:t>ПРОЄКТ</w:t>
                  </w:r>
                </w:p>
              </w:txbxContent>
            </v:textbox>
          </v:shape>
        </w:pict>
      </w:r>
      <w:r w:rsidR="00DD0EF7" w:rsidRPr="00E236E5">
        <w:rPr>
          <w:rFonts w:ascii="Times New Roman" w:hAnsi="Times New Roman" w:cs="Times New Roman"/>
          <w:noProof/>
          <w:lang w:eastAsia="uk-UA" w:bidi="ar-SA"/>
        </w:rPr>
        <w:drawing>
          <wp:inline distT="0" distB="0" distL="0" distR="0" wp14:anchorId="54DB7D56" wp14:editId="03642F60">
            <wp:extent cx="485140" cy="692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140" cy="692785"/>
                    </a:xfrm>
                    <a:prstGeom prst="rect">
                      <a:avLst/>
                    </a:prstGeom>
                    <a:solidFill>
                      <a:srgbClr val="FFFFFF"/>
                    </a:solidFill>
                    <a:ln>
                      <a:noFill/>
                    </a:ln>
                  </pic:spPr>
                </pic:pic>
              </a:graphicData>
            </a:graphic>
          </wp:inline>
        </w:drawing>
      </w:r>
    </w:p>
    <w:p w14:paraId="2F5A8CD2" w14:textId="77777777" w:rsidR="004E382F" w:rsidRPr="00E236E5" w:rsidRDefault="004E382F" w:rsidP="002C52F6">
      <w:pPr>
        <w:jc w:val="center"/>
        <w:rPr>
          <w:rFonts w:ascii="Times New Roman" w:hAnsi="Times New Roman" w:cs="Times New Roman"/>
          <w:b/>
          <w:lang w:eastAsia="ru-RU"/>
        </w:rPr>
      </w:pPr>
      <w:r w:rsidRPr="00E236E5">
        <w:rPr>
          <w:rFonts w:ascii="Times New Roman" w:hAnsi="Times New Roman" w:cs="Times New Roman"/>
          <w:b/>
        </w:rPr>
        <w:t>БУЧАНСЬКА     МІСЬКА      РАДА</w:t>
      </w:r>
    </w:p>
    <w:p w14:paraId="3FD92C41" w14:textId="77777777" w:rsidR="004E382F" w:rsidRPr="00E236E5" w:rsidRDefault="004E382F" w:rsidP="002C52F6">
      <w:pPr>
        <w:keepNext/>
        <w:pBdr>
          <w:bottom w:val="single" w:sz="12" w:space="1" w:color="00000A"/>
        </w:pBdr>
        <w:ind w:left="5812" w:hanging="5760"/>
        <w:jc w:val="center"/>
        <w:rPr>
          <w:rFonts w:ascii="Times New Roman" w:hAnsi="Times New Roman" w:cs="Times New Roman"/>
          <w:b/>
          <w:bCs/>
          <w:lang w:eastAsia="ru-RU"/>
        </w:rPr>
      </w:pPr>
      <w:r w:rsidRPr="00E236E5">
        <w:rPr>
          <w:rFonts w:ascii="Times New Roman" w:hAnsi="Times New Roman" w:cs="Times New Roman"/>
          <w:b/>
          <w:lang w:eastAsia="ru-RU"/>
        </w:rPr>
        <w:t>КИЇВСЬКОЇ ОБЛАСТІ</w:t>
      </w:r>
    </w:p>
    <w:p w14:paraId="09839CE6" w14:textId="77777777" w:rsidR="004E382F" w:rsidRPr="00E236E5" w:rsidRDefault="007642B9" w:rsidP="00F50FF3">
      <w:pPr>
        <w:jc w:val="center"/>
        <w:rPr>
          <w:rFonts w:ascii="Times New Roman" w:hAnsi="Times New Roman" w:cs="Times New Roman"/>
          <w:b/>
        </w:rPr>
      </w:pPr>
      <w:r w:rsidRPr="00E236E5">
        <w:rPr>
          <w:rFonts w:ascii="Times New Roman" w:hAnsi="Times New Roman" w:cs="Times New Roman"/>
          <w:b/>
          <w:lang w:eastAsia="ru-RU"/>
        </w:rPr>
        <w:t>________________________</w:t>
      </w:r>
      <w:r w:rsidR="004E382F" w:rsidRPr="00E236E5">
        <w:rPr>
          <w:rFonts w:ascii="Times New Roman" w:hAnsi="Times New Roman" w:cs="Times New Roman"/>
          <w:b/>
          <w:bCs/>
          <w:lang w:val="ru-RU"/>
        </w:rPr>
        <w:t xml:space="preserve">СЕСІЯ </w:t>
      </w:r>
      <w:r w:rsidR="00F774CE">
        <w:rPr>
          <w:rFonts w:ascii="Times New Roman" w:hAnsi="Times New Roman" w:cs="Times New Roman"/>
          <w:b/>
          <w:bCs/>
          <w:lang w:val="ru-RU"/>
        </w:rPr>
        <w:t>ВОСЬМОГО</w:t>
      </w:r>
      <w:r w:rsidR="004E382F" w:rsidRPr="00E236E5">
        <w:rPr>
          <w:rFonts w:ascii="Times New Roman" w:hAnsi="Times New Roman" w:cs="Times New Roman"/>
          <w:b/>
          <w:bCs/>
          <w:lang w:val="ru-RU"/>
        </w:rPr>
        <w:t xml:space="preserve"> СКЛИКАННЯ</w:t>
      </w:r>
    </w:p>
    <w:p w14:paraId="1926CA85" w14:textId="77777777" w:rsidR="004E382F" w:rsidRPr="00E236E5" w:rsidRDefault="004E382F" w:rsidP="00F50FF3">
      <w:pPr>
        <w:keepNext/>
        <w:rPr>
          <w:rFonts w:ascii="Times New Roman" w:hAnsi="Times New Roman" w:cs="Times New Roman"/>
          <w:b/>
        </w:rPr>
      </w:pPr>
    </w:p>
    <w:p w14:paraId="0034152E" w14:textId="24022416" w:rsidR="004E382F" w:rsidRPr="00E236E5" w:rsidRDefault="00467886" w:rsidP="00F50FF3">
      <w:pPr>
        <w:keepNext/>
        <w:jc w:val="center"/>
        <w:rPr>
          <w:rFonts w:ascii="Times New Roman" w:hAnsi="Times New Roman" w:cs="Times New Roman"/>
        </w:rPr>
      </w:pPr>
      <w:r>
        <w:rPr>
          <w:rFonts w:ascii="Times New Roman" w:hAnsi="Times New Roman" w:cs="Times New Roman"/>
          <w:b/>
        </w:rPr>
        <w:t xml:space="preserve">   </w:t>
      </w:r>
      <w:r w:rsidR="006A1363">
        <w:rPr>
          <w:rFonts w:ascii="Times New Roman" w:hAnsi="Times New Roman" w:cs="Times New Roman"/>
          <w:b/>
        </w:rPr>
        <w:t xml:space="preserve">    </w:t>
      </w:r>
      <w:r w:rsidR="004E382F" w:rsidRPr="00E236E5">
        <w:rPr>
          <w:rFonts w:ascii="Times New Roman" w:hAnsi="Times New Roman" w:cs="Times New Roman"/>
          <w:b/>
        </w:rPr>
        <w:t xml:space="preserve">Р  І   Ш   Е   Н   </w:t>
      </w:r>
      <w:proofErr w:type="spellStart"/>
      <w:r w:rsidR="004E382F" w:rsidRPr="00E236E5">
        <w:rPr>
          <w:rFonts w:ascii="Times New Roman" w:hAnsi="Times New Roman" w:cs="Times New Roman"/>
          <w:b/>
        </w:rPr>
        <w:t>Н</w:t>
      </w:r>
      <w:proofErr w:type="spellEnd"/>
      <w:r w:rsidR="004E382F" w:rsidRPr="00E236E5">
        <w:rPr>
          <w:rFonts w:ascii="Times New Roman" w:hAnsi="Times New Roman" w:cs="Times New Roman"/>
          <w:b/>
        </w:rPr>
        <w:t xml:space="preserve">   Я</w:t>
      </w:r>
      <w:r>
        <w:rPr>
          <w:rFonts w:ascii="Times New Roman" w:hAnsi="Times New Roman" w:cs="Times New Roman"/>
          <w:b/>
        </w:rPr>
        <w:t xml:space="preserve">               </w:t>
      </w:r>
      <w:r w:rsidR="006A1363">
        <w:rPr>
          <w:rFonts w:ascii="Times New Roman" w:hAnsi="Times New Roman" w:cs="Times New Roman"/>
          <w:b/>
        </w:rPr>
        <w:t xml:space="preserve">    </w:t>
      </w:r>
      <w:r w:rsidR="006A1363">
        <w:rPr>
          <w:rFonts w:ascii="Times New Roman" w:hAnsi="Times New Roman" w:cs="Times New Roman"/>
          <w:bCs/>
          <w:i/>
          <w:iCs/>
        </w:rPr>
        <w:t xml:space="preserve">     </w:t>
      </w:r>
    </w:p>
    <w:p w14:paraId="691D366A" w14:textId="77777777" w:rsidR="004E382F" w:rsidRPr="00E236E5" w:rsidRDefault="004E382F" w:rsidP="00F50FF3">
      <w:pPr>
        <w:rPr>
          <w:rFonts w:ascii="Times New Roman" w:hAnsi="Times New Roman" w:cs="Times New Roman"/>
        </w:rPr>
      </w:pPr>
    </w:p>
    <w:p w14:paraId="20BD5CE6" w14:textId="77777777" w:rsidR="004E382F" w:rsidRPr="00E236E5" w:rsidRDefault="004E382F" w:rsidP="00F50FF3">
      <w:pPr>
        <w:rPr>
          <w:rFonts w:ascii="Times New Roman" w:hAnsi="Times New Roman" w:cs="Times New Roman"/>
        </w:rPr>
      </w:pPr>
    </w:p>
    <w:p w14:paraId="1BA1A3FF" w14:textId="77777777" w:rsidR="004E382F" w:rsidRPr="00E236E5" w:rsidRDefault="004E382F" w:rsidP="00F50FF3">
      <w:pPr>
        <w:rPr>
          <w:rFonts w:ascii="Times New Roman" w:hAnsi="Times New Roman" w:cs="Times New Roman"/>
        </w:rPr>
      </w:pPr>
    </w:p>
    <w:p w14:paraId="231D2935" w14:textId="77777777" w:rsidR="004E382F" w:rsidRPr="00E236E5" w:rsidRDefault="004E382F" w:rsidP="00F50FF3">
      <w:pPr>
        <w:keepNext/>
        <w:rPr>
          <w:rFonts w:ascii="Times New Roman" w:hAnsi="Times New Roman" w:cs="Times New Roman"/>
          <w:b/>
        </w:rPr>
      </w:pPr>
      <w:r w:rsidRPr="00E236E5">
        <w:rPr>
          <w:rFonts w:ascii="Times New Roman" w:hAnsi="Times New Roman" w:cs="Times New Roman"/>
          <w:b/>
        </w:rPr>
        <w:t>«</w:t>
      </w:r>
      <w:r w:rsidR="007642B9" w:rsidRPr="00E236E5">
        <w:rPr>
          <w:rFonts w:ascii="Times New Roman" w:hAnsi="Times New Roman" w:cs="Times New Roman"/>
          <w:b/>
        </w:rPr>
        <w:t>__</w:t>
      </w:r>
      <w:r w:rsidRPr="00E236E5">
        <w:rPr>
          <w:rFonts w:ascii="Times New Roman" w:hAnsi="Times New Roman" w:cs="Times New Roman"/>
          <w:b/>
        </w:rPr>
        <w:t>»</w:t>
      </w:r>
      <w:r w:rsidR="007642B9" w:rsidRPr="00E236E5">
        <w:rPr>
          <w:rFonts w:ascii="Times New Roman" w:hAnsi="Times New Roman" w:cs="Times New Roman"/>
          <w:b/>
        </w:rPr>
        <w:t xml:space="preserve"> ________ 202</w:t>
      </w:r>
      <w:r w:rsidR="00F774CE">
        <w:rPr>
          <w:rFonts w:ascii="Times New Roman" w:hAnsi="Times New Roman" w:cs="Times New Roman"/>
          <w:b/>
        </w:rPr>
        <w:t>1</w:t>
      </w:r>
      <w:r w:rsidRPr="00E236E5">
        <w:rPr>
          <w:rFonts w:ascii="Times New Roman" w:hAnsi="Times New Roman" w:cs="Times New Roman"/>
          <w:b/>
        </w:rPr>
        <w:t xml:space="preserve"> р. </w:t>
      </w:r>
      <w:r w:rsidRPr="00E236E5">
        <w:rPr>
          <w:rFonts w:ascii="Times New Roman" w:hAnsi="Times New Roman" w:cs="Times New Roman"/>
          <w:b/>
        </w:rPr>
        <w:tab/>
      </w:r>
      <w:r w:rsidRPr="00E236E5">
        <w:rPr>
          <w:rFonts w:ascii="Times New Roman" w:hAnsi="Times New Roman" w:cs="Times New Roman"/>
          <w:b/>
        </w:rPr>
        <w:tab/>
      </w:r>
      <w:r w:rsidR="00F774CE">
        <w:rPr>
          <w:rFonts w:ascii="Times New Roman" w:hAnsi="Times New Roman" w:cs="Times New Roman"/>
          <w:b/>
        </w:rPr>
        <w:tab/>
      </w:r>
      <w:r w:rsidR="00F774CE">
        <w:rPr>
          <w:rFonts w:ascii="Times New Roman" w:hAnsi="Times New Roman" w:cs="Times New Roman"/>
          <w:b/>
        </w:rPr>
        <w:tab/>
      </w:r>
      <w:r w:rsidRPr="00E236E5">
        <w:rPr>
          <w:rFonts w:ascii="Times New Roman" w:hAnsi="Times New Roman" w:cs="Times New Roman"/>
          <w:b/>
        </w:rPr>
        <w:t>№</w:t>
      </w:r>
      <w:r w:rsidR="007642B9" w:rsidRPr="00E236E5">
        <w:rPr>
          <w:rFonts w:ascii="Times New Roman" w:hAnsi="Times New Roman" w:cs="Times New Roman"/>
          <w:b/>
        </w:rPr>
        <w:t>_____</w:t>
      </w:r>
      <w:r w:rsidR="00F774CE">
        <w:rPr>
          <w:rFonts w:ascii="Times New Roman" w:hAnsi="Times New Roman" w:cs="Times New Roman"/>
          <w:b/>
        </w:rPr>
        <w:t>_________</w:t>
      </w:r>
      <w:r w:rsidR="007642B9" w:rsidRPr="00E236E5">
        <w:rPr>
          <w:rFonts w:ascii="Times New Roman" w:hAnsi="Times New Roman" w:cs="Times New Roman"/>
          <w:b/>
        </w:rPr>
        <w:t>____</w:t>
      </w:r>
      <w:r w:rsidRPr="00E236E5">
        <w:rPr>
          <w:rFonts w:ascii="Times New Roman" w:hAnsi="Times New Roman" w:cs="Times New Roman"/>
          <w:b/>
        </w:rPr>
        <w:t>-VІІ</w:t>
      </w:r>
      <w:r w:rsidR="00F774CE">
        <w:rPr>
          <w:rFonts w:ascii="Times New Roman" w:hAnsi="Times New Roman" w:cs="Times New Roman"/>
          <w:b/>
        </w:rPr>
        <w:t>І</w:t>
      </w:r>
    </w:p>
    <w:p w14:paraId="30C2993E" w14:textId="77777777" w:rsidR="004E382F" w:rsidRPr="00E236E5" w:rsidRDefault="004E382F" w:rsidP="002C52F6">
      <w:pPr>
        <w:keepNext/>
        <w:rPr>
          <w:rFonts w:ascii="Times New Roman" w:hAnsi="Times New Roman" w:cs="Times New Roman"/>
          <w:b/>
          <w:lang w:val="ru-RU" w:eastAsia="ru-RU"/>
        </w:rPr>
      </w:pPr>
    </w:p>
    <w:p w14:paraId="347DA1D6" w14:textId="77777777" w:rsidR="004E382F" w:rsidRPr="00E236E5" w:rsidRDefault="004E382F" w:rsidP="002C52F6">
      <w:pPr>
        <w:rPr>
          <w:rFonts w:ascii="Times New Roman" w:hAnsi="Times New Roman" w:cs="Times New Roman"/>
          <w:lang w:eastAsia="ru-RU"/>
        </w:rPr>
      </w:pPr>
    </w:p>
    <w:p w14:paraId="52B65F11" w14:textId="77777777" w:rsidR="004E382F" w:rsidRPr="00E236E5" w:rsidRDefault="007642B9" w:rsidP="00B74BF3">
      <w:pPr>
        <w:tabs>
          <w:tab w:val="left" w:pos="4820"/>
          <w:tab w:val="left" w:pos="4962"/>
        </w:tabs>
        <w:ind w:right="4819"/>
        <w:rPr>
          <w:rFonts w:ascii="Times New Roman" w:hAnsi="Times New Roman" w:cs="Times New Roman"/>
          <w:b/>
          <w:lang w:eastAsia="ru-RU"/>
        </w:rPr>
      </w:pPr>
      <w:r w:rsidRPr="00E236E5">
        <w:rPr>
          <w:rFonts w:ascii="Times New Roman" w:hAnsi="Times New Roman" w:cs="Times New Roman"/>
          <w:b/>
          <w:lang w:eastAsia="ru-RU"/>
        </w:rPr>
        <w:t>Про встановлення ставок єдиного податку на території Бучанської мі</w:t>
      </w:r>
      <w:r w:rsidR="00E71A18">
        <w:rPr>
          <w:rFonts w:ascii="Times New Roman" w:hAnsi="Times New Roman" w:cs="Times New Roman"/>
          <w:b/>
          <w:lang w:eastAsia="ru-RU"/>
        </w:rPr>
        <w:t>ської територіальної громади</w:t>
      </w:r>
    </w:p>
    <w:p w14:paraId="3969DE3A" w14:textId="77777777" w:rsidR="004E382F" w:rsidRPr="00E236E5" w:rsidRDefault="004E382F" w:rsidP="002C52F6">
      <w:pPr>
        <w:rPr>
          <w:rFonts w:ascii="Times New Roman" w:hAnsi="Times New Roman" w:cs="Times New Roman"/>
          <w:lang w:eastAsia="ru-RU"/>
        </w:rPr>
      </w:pPr>
    </w:p>
    <w:p w14:paraId="2D7F22C0" w14:textId="77777777" w:rsidR="004E382F" w:rsidRPr="00E236E5" w:rsidRDefault="004E382F" w:rsidP="002C52F6">
      <w:pPr>
        <w:rPr>
          <w:rFonts w:ascii="Times New Roman" w:hAnsi="Times New Roman" w:cs="Times New Roman"/>
          <w:lang w:eastAsia="ru-RU"/>
        </w:rPr>
      </w:pPr>
    </w:p>
    <w:p w14:paraId="0164E4C3" w14:textId="77777777" w:rsidR="004E382F" w:rsidRPr="00E236E5" w:rsidRDefault="00B74BF3" w:rsidP="001F58CA">
      <w:pPr>
        <w:ind w:firstLine="709"/>
        <w:jc w:val="both"/>
        <w:rPr>
          <w:rFonts w:ascii="Times New Roman" w:hAnsi="Times New Roman" w:cs="Times New Roman"/>
          <w:lang w:eastAsia="ru-RU"/>
        </w:rPr>
      </w:pPr>
      <w:r w:rsidRPr="00E236E5">
        <w:rPr>
          <w:rFonts w:ascii="Times New Roman" w:hAnsi="Times New Roman" w:cs="Times New Roman"/>
          <w:lang w:eastAsia="ru-RU"/>
        </w:rPr>
        <w:t>Відповідно до Плану діяльності з підготовки та затвердження регуляторних актів у сфері господарської діяльності Бучанської міської ради на 202</w:t>
      </w:r>
      <w:r w:rsidR="00F45627">
        <w:rPr>
          <w:rFonts w:ascii="Times New Roman" w:hAnsi="Times New Roman" w:cs="Times New Roman"/>
          <w:lang w:eastAsia="ru-RU"/>
        </w:rPr>
        <w:t>1</w:t>
      </w:r>
      <w:r w:rsidRPr="00E236E5">
        <w:rPr>
          <w:rFonts w:ascii="Times New Roman" w:hAnsi="Times New Roman" w:cs="Times New Roman"/>
          <w:lang w:eastAsia="ru-RU"/>
        </w:rPr>
        <w:t xml:space="preserve"> рік (зі змінами), Закону України «Про засади державної регуляторної політики у сфері господарської діяльності» із внесеними до нього змінами,  Бюджетного кодексу України зі внесеними до нього змінами, керуючись статтями 143, 144  Конституції України,  статтями 7, 8, 10, 12, 291, 293 Податкового кодексу України</w:t>
      </w:r>
      <w:r w:rsidR="001F58CA" w:rsidRPr="00E236E5">
        <w:rPr>
          <w:rFonts w:ascii="Times New Roman" w:hAnsi="Times New Roman" w:cs="Times New Roman"/>
          <w:lang w:eastAsia="ru-RU"/>
        </w:rPr>
        <w:t xml:space="preserve"> із змінами та доповненнями</w:t>
      </w:r>
      <w:r w:rsidRPr="00E236E5">
        <w:rPr>
          <w:rFonts w:ascii="Times New Roman" w:hAnsi="Times New Roman" w:cs="Times New Roman"/>
          <w:lang w:eastAsia="ru-RU"/>
        </w:rPr>
        <w:t xml:space="preserve">, пунктом 24 частини 1 статті 26, частиною 1 статті 59, частиною 1 статті 73 Закону України «Про місцеве самоврядування в Україні» </w:t>
      </w:r>
      <w:r w:rsidR="00F45627">
        <w:rPr>
          <w:rFonts w:ascii="Times New Roman" w:hAnsi="Times New Roman" w:cs="Times New Roman"/>
          <w:lang w:eastAsia="ru-RU"/>
        </w:rPr>
        <w:t xml:space="preserve">Бучанська </w:t>
      </w:r>
      <w:r w:rsidR="004E382F" w:rsidRPr="00E236E5">
        <w:rPr>
          <w:rFonts w:ascii="Times New Roman" w:hAnsi="Times New Roman" w:cs="Times New Roman"/>
          <w:lang w:eastAsia="ru-RU"/>
        </w:rPr>
        <w:t>міська рада</w:t>
      </w:r>
    </w:p>
    <w:p w14:paraId="16A8CB7C" w14:textId="77777777" w:rsidR="004E382F" w:rsidRPr="00E236E5" w:rsidRDefault="004E382F" w:rsidP="002C52F6">
      <w:pPr>
        <w:ind w:firstLine="708"/>
        <w:jc w:val="both"/>
        <w:rPr>
          <w:rFonts w:ascii="Times New Roman" w:hAnsi="Times New Roman" w:cs="Times New Roman"/>
          <w:lang w:eastAsia="ru-RU"/>
        </w:rPr>
      </w:pPr>
    </w:p>
    <w:p w14:paraId="649301D4" w14:textId="77777777" w:rsidR="004E382F" w:rsidRPr="00E236E5" w:rsidRDefault="004E382F" w:rsidP="002C52F6">
      <w:pPr>
        <w:rPr>
          <w:rFonts w:ascii="Times New Roman" w:hAnsi="Times New Roman" w:cs="Times New Roman"/>
          <w:lang w:eastAsia="ru-RU"/>
        </w:rPr>
      </w:pPr>
    </w:p>
    <w:p w14:paraId="76BA06AE" w14:textId="77777777" w:rsidR="004E382F" w:rsidRPr="00E236E5" w:rsidRDefault="004E382F" w:rsidP="002C52F6">
      <w:pPr>
        <w:rPr>
          <w:rFonts w:ascii="Times New Roman" w:hAnsi="Times New Roman" w:cs="Times New Roman"/>
          <w:lang w:eastAsia="ru-RU"/>
        </w:rPr>
      </w:pPr>
      <w:r w:rsidRPr="00E236E5">
        <w:rPr>
          <w:rFonts w:ascii="Times New Roman" w:hAnsi="Times New Roman" w:cs="Times New Roman"/>
          <w:b/>
          <w:lang w:eastAsia="ru-RU"/>
        </w:rPr>
        <w:t>ВИРІШИЛА:</w:t>
      </w:r>
    </w:p>
    <w:p w14:paraId="599F2F81" w14:textId="77777777" w:rsidR="004E382F" w:rsidRPr="00E236E5" w:rsidRDefault="004E382F" w:rsidP="002C52F6">
      <w:pPr>
        <w:rPr>
          <w:rFonts w:ascii="Times New Roman" w:hAnsi="Times New Roman" w:cs="Times New Roman"/>
          <w:lang w:eastAsia="ru-RU"/>
        </w:rPr>
      </w:pPr>
    </w:p>
    <w:p w14:paraId="4AEE5017" w14:textId="77777777" w:rsidR="0019360B" w:rsidRPr="00E236E5" w:rsidRDefault="00DB1037" w:rsidP="008D1ABF">
      <w:pPr>
        <w:pStyle w:val="a6"/>
        <w:numPr>
          <w:ilvl w:val="0"/>
          <w:numId w:val="16"/>
        </w:numPr>
        <w:spacing w:after="120"/>
        <w:ind w:left="0" w:firstLine="284"/>
        <w:jc w:val="both"/>
        <w:textAlignment w:val="baseline"/>
        <w:rPr>
          <w:rFonts w:ascii="Times New Roman" w:hAnsi="Times New Roman" w:cs="Times New Roman"/>
          <w:color w:val="000000"/>
          <w:szCs w:val="24"/>
          <w:lang w:eastAsia="uk-UA"/>
        </w:rPr>
      </w:pPr>
      <w:r w:rsidRPr="00E236E5">
        <w:rPr>
          <w:rFonts w:ascii="Times New Roman" w:hAnsi="Times New Roman" w:cs="Times New Roman"/>
          <w:color w:val="000000"/>
          <w:lang w:eastAsia="ru-RU"/>
        </w:rPr>
        <w:t xml:space="preserve">Встановити на території населених пунктів Бучанської міської територіальної громади </w:t>
      </w:r>
      <w:r w:rsidR="00412643">
        <w:rPr>
          <w:rFonts w:ascii="Times New Roman" w:hAnsi="Times New Roman" w:cs="Times New Roman"/>
          <w:color w:val="000000"/>
          <w:lang w:eastAsia="ru-RU"/>
        </w:rPr>
        <w:t>з 01.01.</w:t>
      </w:r>
      <w:r w:rsidRPr="00E236E5">
        <w:rPr>
          <w:rFonts w:ascii="Times New Roman" w:hAnsi="Times New Roman" w:cs="Times New Roman"/>
          <w:color w:val="000000"/>
          <w:lang w:eastAsia="ru-RU"/>
        </w:rPr>
        <w:t>202</w:t>
      </w:r>
      <w:r w:rsidR="00412643">
        <w:rPr>
          <w:rFonts w:ascii="Times New Roman" w:hAnsi="Times New Roman" w:cs="Times New Roman"/>
          <w:color w:val="000000"/>
          <w:lang w:eastAsia="ru-RU"/>
        </w:rPr>
        <w:t>2</w:t>
      </w:r>
      <w:r w:rsidRPr="00E236E5">
        <w:rPr>
          <w:rFonts w:ascii="Times New Roman" w:hAnsi="Times New Roman" w:cs="Times New Roman"/>
          <w:color w:val="000000"/>
          <w:lang w:eastAsia="ru-RU"/>
        </w:rPr>
        <w:t xml:space="preserve"> р</w:t>
      </w:r>
      <w:r w:rsidR="00412643">
        <w:rPr>
          <w:rFonts w:ascii="Times New Roman" w:hAnsi="Times New Roman" w:cs="Times New Roman"/>
          <w:color w:val="000000"/>
          <w:lang w:eastAsia="ru-RU"/>
        </w:rPr>
        <w:t>о</w:t>
      </w:r>
      <w:r w:rsidRPr="00E236E5">
        <w:rPr>
          <w:rFonts w:ascii="Times New Roman" w:hAnsi="Times New Roman" w:cs="Times New Roman"/>
          <w:color w:val="000000"/>
          <w:lang w:eastAsia="ru-RU"/>
        </w:rPr>
        <w:t>к</w:t>
      </w:r>
      <w:r w:rsidR="00412643">
        <w:rPr>
          <w:rFonts w:ascii="Times New Roman" w:hAnsi="Times New Roman" w:cs="Times New Roman"/>
          <w:color w:val="000000"/>
          <w:lang w:eastAsia="ru-RU"/>
        </w:rPr>
        <w:t>у</w:t>
      </w:r>
      <w:r w:rsidRPr="00E236E5">
        <w:rPr>
          <w:rFonts w:ascii="Times New Roman" w:hAnsi="Times New Roman" w:cs="Times New Roman"/>
          <w:color w:val="000000"/>
          <w:lang w:eastAsia="ru-RU"/>
        </w:rPr>
        <w:t xml:space="preserve"> для фізичних осіб - підприємців, які здійснюють господарську діяльність та</w:t>
      </w:r>
      <w:r w:rsidRPr="00E236E5">
        <w:rPr>
          <w:rFonts w:ascii="Times New Roman" w:hAnsi="Times New Roman" w:cs="Times New Roman"/>
          <w:bCs/>
          <w:lang w:eastAsia="ru-RU"/>
        </w:rPr>
        <w:t xml:space="preserve"> застосовують спрощену систему оподаткування, </w:t>
      </w:r>
      <w:r w:rsidR="00AD4B08" w:rsidRPr="00E236E5">
        <w:rPr>
          <w:rFonts w:ascii="Times New Roman" w:hAnsi="Times New Roman" w:cs="Times New Roman"/>
          <w:bCs/>
          <w:lang w:eastAsia="ru-RU"/>
        </w:rPr>
        <w:t>єдиний податок</w:t>
      </w:r>
      <w:r w:rsidR="000878A1" w:rsidRPr="00E236E5">
        <w:rPr>
          <w:rFonts w:ascii="Times New Roman" w:hAnsi="Times New Roman" w:cs="Times New Roman"/>
          <w:color w:val="000000"/>
          <w:lang w:eastAsia="ru-RU"/>
        </w:rPr>
        <w:t xml:space="preserve"> та </w:t>
      </w:r>
      <w:r w:rsidRPr="00E236E5">
        <w:rPr>
          <w:rFonts w:ascii="Times New Roman" w:hAnsi="Times New Roman" w:cs="Times New Roman"/>
          <w:color w:val="000000"/>
          <w:lang w:eastAsia="ru-RU"/>
        </w:rPr>
        <w:t xml:space="preserve">встановити </w:t>
      </w:r>
      <w:r w:rsidR="007F61B0" w:rsidRPr="00E236E5">
        <w:rPr>
          <w:rFonts w:ascii="Times New Roman" w:hAnsi="Times New Roman" w:cs="Times New Roman"/>
          <w:color w:val="000000"/>
          <w:lang w:eastAsia="ru-RU"/>
        </w:rPr>
        <w:t xml:space="preserve">фіксовані </w:t>
      </w:r>
      <w:r w:rsidR="004E382F" w:rsidRPr="00E236E5">
        <w:rPr>
          <w:rFonts w:ascii="Times New Roman" w:hAnsi="Times New Roman" w:cs="Times New Roman"/>
          <w:color w:val="000000"/>
          <w:lang w:eastAsia="ru-RU"/>
        </w:rPr>
        <w:t xml:space="preserve">ставки єдиного податку </w:t>
      </w:r>
      <w:r w:rsidR="007F61B0" w:rsidRPr="00E236E5">
        <w:rPr>
          <w:rFonts w:ascii="Times New Roman" w:hAnsi="Times New Roman" w:cs="Times New Roman"/>
          <w:color w:val="000000"/>
          <w:lang w:eastAsia="ru-RU"/>
        </w:rPr>
        <w:t>залежно від виду господарської діяльності, з розрахунку на календарний місяць</w:t>
      </w:r>
    </w:p>
    <w:p w14:paraId="33834F3C" w14:textId="77777777" w:rsidR="0019360B" w:rsidRPr="00E236E5" w:rsidRDefault="0019360B" w:rsidP="0019360B">
      <w:pPr>
        <w:pStyle w:val="a6"/>
        <w:spacing w:after="120"/>
        <w:ind w:left="709"/>
        <w:jc w:val="both"/>
        <w:textAlignment w:val="baseline"/>
        <w:rPr>
          <w:rFonts w:ascii="Times New Roman" w:hAnsi="Times New Roman" w:cs="Times New Roman"/>
          <w:color w:val="000000"/>
          <w:szCs w:val="24"/>
          <w:lang w:eastAsia="uk-UA"/>
        </w:rPr>
      </w:pPr>
      <w:r w:rsidRPr="00E236E5">
        <w:rPr>
          <w:rFonts w:ascii="Times New Roman" w:hAnsi="Times New Roman" w:cs="Times New Roman"/>
          <w:color w:val="000000"/>
          <w:lang w:eastAsia="ru-RU"/>
        </w:rPr>
        <w:t xml:space="preserve">- </w:t>
      </w:r>
      <w:r w:rsidRPr="00E236E5">
        <w:rPr>
          <w:rFonts w:ascii="Times New Roman" w:hAnsi="Times New Roman" w:cs="Times New Roman"/>
          <w:color w:val="000000"/>
          <w:szCs w:val="24"/>
          <w:lang w:eastAsia="uk-UA"/>
        </w:rPr>
        <w:t xml:space="preserve">для першої групи платників єдиного податку - </w:t>
      </w:r>
      <w:r w:rsidRPr="00E236E5">
        <w:rPr>
          <w:rFonts w:ascii="Times New Roman" w:hAnsi="Times New Roman" w:cs="Times New Roman"/>
          <w:lang w:eastAsia="ru-RU"/>
        </w:rPr>
        <w:t xml:space="preserve">10 </w:t>
      </w:r>
      <w:r w:rsidRPr="00E236E5">
        <w:rPr>
          <w:rFonts w:ascii="Times New Roman" w:hAnsi="Times New Roman" w:cs="Times New Roman"/>
          <w:color w:val="000000"/>
          <w:shd w:val="clear" w:color="auto" w:fill="FFFFFF"/>
        </w:rPr>
        <w:t>відсотків розміру прожиткового мінімуму для працездатних осіб, встановленого законом на 1 січня 202</w:t>
      </w:r>
      <w:r w:rsidR="00412643">
        <w:rPr>
          <w:rFonts w:ascii="Times New Roman" w:hAnsi="Times New Roman" w:cs="Times New Roman"/>
          <w:color w:val="000000"/>
          <w:shd w:val="clear" w:color="auto" w:fill="FFFFFF"/>
        </w:rPr>
        <w:t>2</w:t>
      </w:r>
      <w:r w:rsidR="008D1ABF" w:rsidRPr="00E236E5">
        <w:rPr>
          <w:rFonts w:ascii="Times New Roman" w:hAnsi="Times New Roman" w:cs="Times New Roman"/>
          <w:color w:val="000000"/>
          <w:shd w:val="clear" w:color="auto" w:fill="FFFFFF"/>
        </w:rPr>
        <w:t>року</w:t>
      </w:r>
      <w:r w:rsidRPr="00E236E5">
        <w:rPr>
          <w:rFonts w:ascii="Times New Roman" w:hAnsi="Times New Roman" w:cs="Times New Roman"/>
          <w:color w:val="000000"/>
          <w:szCs w:val="24"/>
          <w:shd w:val="clear" w:color="auto" w:fill="FFFFFF"/>
        </w:rPr>
        <w:t>;</w:t>
      </w:r>
    </w:p>
    <w:p w14:paraId="4F837235" w14:textId="77777777" w:rsidR="0019360B" w:rsidRPr="00E236E5" w:rsidRDefault="0019360B" w:rsidP="0019360B">
      <w:pPr>
        <w:ind w:firstLine="709"/>
        <w:jc w:val="both"/>
        <w:textAlignment w:val="baseline"/>
        <w:rPr>
          <w:rFonts w:ascii="Times New Roman" w:hAnsi="Times New Roman" w:cs="Times New Roman"/>
          <w:color w:val="000000"/>
          <w:lang w:eastAsia="ru-RU"/>
        </w:rPr>
      </w:pPr>
      <w:r w:rsidRPr="00E236E5">
        <w:rPr>
          <w:rFonts w:ascii="Times New Roman" w:hAnsi="Times New Roman" w:cs="Times New Roman"/>
          <w:color w:val="000000"/>
          <w:lang w:eastAsia="uk-UA"/>
        </w:rPr>
        <w:t xml:space="preserve">- для другої групи платників єдиного податку – </w:t>
      </w:r>
      <w:r w:rsidRPr="00E236E5">
        <w:rPr>
          <w:rFonts w:ascii="Times New Roman" w:hAnsi="Times New Roman" w:cs="Times New Roman"/>
          <w:color w:val="000000"/>
          <w:shd w:val="clear" w:color="auto" w:fill="FFFFFF"/>
        </w:rPr>
        <w:t>20 відсотків розміру мінімальної заробітної плати, встановленої законом на 1 січня 202</w:t>
      </w:r>
      <w:r w:rsidR="00412643">
        <w:rPr>
          <w:rFonts w:ascii="Times New Roman" w:hAnsi="Times New Roman" w:cs="Times New Roman"/>
          <w:color w:val="000000"/>
          <w:shd w:val="clear" w:color="auto" w:fill="FFFFFF"/>
        </w:rPr>
        <w:t>2</w:t>
      </w:r>
      <w:r w:rsidRPr="00E236E5">
        <w:rPr>
          <w:rFonts w:ascii="Times New Roman" w:hAnsi="Times New Roman" w:cs="Times New Roman"/>
          <w:color w:val="000000"/>
          <w:shd w:val="clear" w:color="auto" w:fill="FFFFFF"/>
        </w:rPr>
        <w:t xml:space="preserve"> року</w:t>
      </w:r>
      <w:r w:rsidR="008D1ABF" w:rsidRPr="00E236E5">
        <w:rPr>
          <w:rFonts w:ascii="Times New Roman" w:hAnsi="Times New Roman" w:cs="Times New Roman"/>
          <w:color w:val="000000"/>
          <w:lang w:eastAsia="ru-RU"/>
        </w:rPr>
        <w:t>.</w:t>
      </w:r>
    </w:p>
    <w:p w14:paraId="00C14B0D" w14:textId="77777777" w:rsidR="008D1ABF" w:rsidRPr="00E236E5" w:rsidRDefault="008D1ABF" w:rsidP="0019360B">
      <w:pPr>
        <w:ind w:firstLine="709"/>
        <w:jc w:val="both"/>
        <w:textAlignment w:val="baseline"/>
        <w:rPr>
          <w:rFonts w:ascii="Times New Roman" w:hAnsi="Times New Roman" w:cs="Times New Roman"/>
          <w:color w:val="000000"/>
          <w:lang w:eastAsia="ru-RU"/>
        </w:rPr>
      </w:pPr>
    </w:p>
    <w:p w14:paraId="1268E580" w14:textId="77777777" w:rsidR="008D1ABF" w:rsidRPr="00E236E5" w:rsidRDefault="0019360B" w:rsidP="008D1ABF">
      <w:pPr>
        <w:pStyle w:val="a6"/>
        <w:numPr>
          <w:ilvl w:val="0"/>
          <w:numId w:val="16"/>
        </w:numPr>
        <w:spacing w:after="120"/>
        <w:ind w:left="0" w:firstLine="284"/>
        <w:jc w:val="both"/>
        <w:textAlignment w:val="baseline"/>
        <w:rPr>
          <w:rFonts w:ascii="Times New Roman" w:hAnsi="Times New Roman" w:cs="Times New Roman"/>
          <w:color w:val="000000"/>
          <w:lang w:eastAsia="ru-RU"/>
        </w:rPr>
      </w:pPr>
      <w:r w:rsidRPr="00E236E5">
        <w:rPr>
          <w:rFonts w:ascii="Times New Roman" w:hAnsi="Times New Roman" w:cs="Times New Roman"/>
          <w:color w:val="000000"/>
          <w:lang w:eastAsia="ru-RU"/>
        </w:rPr>
        <w:t xml:space="preserve">Визначити платників податку, об’єкт оподаткування, базу оподаткування, ставки податку, порядок обчислення податку, податковий період, </w:t>
      </w:r>
      <w:r w:rsidR="008D1ABF" w:rsidRPr="00E236E5">
        <w:rPr>
          <w:rFonts w:ascii="Times New Roman" w:hAnsi="Times New Roman" w:cs="Times New Roman"/>
          <w:color w:val="000000"/>
          <w:lang w:eastAsia="ru-RU"/>
        </w:rPr>
        <w:t>строк та порядок сплати податку та строк та порядок подання звітності про обчислення і сплату податку у Додатку 1 до цього рішення.</w:t>
      </w:r>
    </w:p>
    <w:p w14:paraId="5D3926AE" w14:textId="77777777" w:rsidR="007F61B0" w:rsidRPr="00E236E5" w:rsidRDefault="007F61B0" w:rsidP="008D1ABF">
      <w:pPr>
        <w:pStyle w:val="a6"/>
        <w:numPr>
          <w:ilvl w:val="0"/>
          <w:numId w:val="16"/>
        </w:numPr>
        <w:spacing w:after="120"/>
        <w:ind w:left="0" w:firstLine="284"/>
        <w:jc w:val="both"/>
        <w:textAlignment w:val="baseline"/>
        <w:rPr>
          <w:rFonts w:ascii="Times New Roman" w:hAnsi="Times New Roman" w:cs="Times New Roman"/>
          <w:color w:val="000000"/>
          <w:lang w:eastAsia="ru-RU"/>
        </w:rPr>
      </w:pPr>
      <w:r w:rsidRPr="00E236E5">
        <w:rPr>
          <w:rFonts w:ascii="Times New Roman" w:hAnsi="Times New Roman" w:cs="Times New Roman"/>
          <w:color w:val="000000"/>
          <w:lang w:eastAsia="ru-RU"/>
        </w:rPr>
        <w:t>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статтею 293 Податкового кодексу України для відповідної групи таких платників єдиного податку.</w:t>
      </w:r>
    </w:p>
    <w:p w14:paraId="748DDBFA" w14:textId="77777777" w:rsidR="008D1ABF" w:rsidRPr="001C04DA" w:rsidRDefault="008D1ABF" w:rsidP="008D1ABF">
      <w:pPr>
        <w:pStyle w:val="a6"/>
        <w:numPr>
          <w:ilvl w:val="0"/>
          <w:numId w:val="16"/>
        </w:numPr>
        <w:spacing w:after="120"/>
        <w:ind w:left="0" w:firstLine="284"/>
        <w:jc w:val="both"/>
        <w:textAlignment w:val="baseline"/>
        <w:rPr>
          <w:rFonts w:ascii="Times New Roman" w:hAnsi="Times New Roman" w:cs="Times New Roman"/>
          <w:color w:val="000000"/>
          <w:szCs w:val="24"/>
          <w:lang w:eastAsia="ru-RU"/>
        </w:rPr>
      </w:pPr>
      <w:r w:rsidRPr="001C04DA">
        <w:rPr>
          <w:rFonts w:ascii="Times New Roman" w:hAnsi="Times New Roman" w:cs="Times New Roman"/>
          <w:color w:val="000000"/>
          <w:szCs w:val="24"/>
          <w:lang w:eastAsia="ru-RU"/>
        </w:rPr>
        <w:t>Рішення набирає чинності з 01.01.202</w:t>
      </w:r>
      <w:r w:rsidR="009819E1">
        <w:rPr>
          <w:rFonts w:ascii="Times New Roman" w:hAnsi="Times New Roman" w:cs="Times New Roman"/>
          <w:color w:val="000000"/>
          <w:szCs w:val="24"/>
          <w:lang w:eastAsia="ru-RU"/>
        </w:rPr>
        <w:t>2</w:t>
      </w:r>
      <w:r w:rsidRPr="001C04DA">
        <w:rPr>
          <w:rFonts w:ascii="Times New Roman" w:hAnsi="Times New Roman" w:cs="Times New Roman"/>
          <w:color w:val="000000"/>
          <w:szCs w:val="24"/>
          <w:lang w:eastAsia="ru-RU"/>
        </w:rPr>
        <w:t xml:space="preserve"> року.</w:t>
      </w:r>
    </w:p>
    <w:p w14:paraId="013D0A99" w14:textId="77777777" w:rsidR="007F61B0" w:rsidRDefault="009819E1" w:rsidP="008D1ABF">
      <w:pPr>
        <w:pStyle w:val="a6"/>
        <w:numPr>
          <w:ilvl w:val="0"/>
          <w:numId w:val="16"/>
        </w:numPr>
        <w:spacing w:after="120"/>
        <w:ind w:left="0" w:firstLine="284"/>
        <w:jc w:val="both"/>
        <w:textAlignment w:val="baseline"/>
        <w:rPr>
          <w:rFonts w:ascii="Times New Roman" w:hAnsi="Times New Roman" w:cs="Times New Roman"/>
          <w:color w:val="000000"/>
          <w:szCs w:val="24"/>
          <w:lang w:eastAsia="ru-RU"/>
        </w:rPr>
      </w:pPr>
      <w:r>
        <w:rPr>
          <w:rFonts w:ascii="Times New Roman" w:hAnsi="Times New Roman" w:cs="Times New Roman"/>
          <w:color w:val="000000"/>
          <w:szCs w:val="24"/>
          <w:lang w:eastAsia="ru-RU"/>
        </w:rPr>
        <w:t>Вважати такими, що втратили чинність з 01.01.2022 року рішення:</w:t>
      </w:r>
    </w:p>
    <w:p w14:paraId="1DCC3DF7" w14:textId="77777777" w:rsidR="003B74B8" w:rsidRDefault="003B74B8" w:rsidP="003B74B8">
      <w:pPr>
        <w:pStyle w:val="a6"/>
        <w:numPr>
          <w:ilvl w:val="0"/>
          <w:numId w:val="21"/>
        </w:numPr>
        <w:spacing w:after="120"/>
        <w:jc w:val="both"/>
        <w:textAlignment w:val="baseline"/>
        <w:rPr>
          <w:rFonts w:ascii="Times New Roman" w:hAnsi="Times New Roman" w:cs="Times New Roman"/>
          <w:color w:val="000000"/>
          <w:szCs w:val="24"/>
          <w:lang w:eastAsia="ru-RU"/>
        </w:rPr>
      </w:pPr>
      <w:r>
        <w:rPr>
          <w:rFonts w:ascii="Times New Roman" w:hAnsi="Times New Roman" w:cs="Times New Roman"/>
          <w:color w:val="000000"/>
          <w:szCs w:val="24"/>
          <w:lang w:eastAsia="ru-RU"/>
        </w:rPr>
        <w:t>Бучанської міської ради Київської області від 25.06.2020 року № 500</w:t>
      </w:r>
      <w:r w:rsidR="00F35BBB">
        <w:rPr>
          <w:rFonts w:ascii="Times New Roman" w:hAnsi="Times New Roman" w:cs="Times New Roman"/>
          <w:color w:val="000000"/>
          <w:szCs w:val="24"/>
          <w:lang w:eastAsia="ru-RU"/>
        </w:rPr>
        <w:t>8</w:t>
      </w:r>
      <w:r>
        <w:rPr>
          <w:rFonts w:ascii="Times New Roman" w:hAnsi="Times New Roman" w:cs="Times New Roman"/>
          <w:color w:val="000000"/>
          <w:szCs w:val="24"/>
          <w:lang w:eastAsia="ru-RU"/>
        </w:rPr>
        <w:t>-80</w:t>
      </w:r>
      <w:r w:rsidRPr="003B74B8">
        <w:rPr>
          <w:rFonts w:ascii="Times New Roman" w:hAnsi="Times New Roman" w:cs="Times New Roman"/>
          <w:color w:val="000000"/>
          <w:szCs w:val="24"/>
          <w:lang w:eastAsia="ru-RU"/>
        </w:rPr>
        <w:t>-</w:t>
      </w:r>
      <w:r>
        <w:rPr>
          <w:rFonts w:ascii="Times New Roman" w:hAnsi="Times New Roman" w:cs="Times New Roman"/>
          <w:color w:val="000000"/>
          <w:szCs w:val="24"/>
          <w:lang w:val="en-US" w:eastAsia="ru-RU"/>
        </w:rPr>
        <w:t>VII</w:t>
      </w:r>
      <w:r w:rsidR="00F35BBB">
        <w:rPr>
          <w:rFonts w:ascii="Times New Roman" w:hAnsi="Times New Roman" w:cs="Times New Roman"/>
          <w:color w:val="000000"/>
          <w:szCs w:val="24"/>
          <w:lang w:eastAsia="ru-RU"/>
        </w:rPr>
        <w:t xml:space="preserve"> </w:t>
      </w:r>
      <w:r>
        <w:rPr>
          <w:rFonts w:ascii="Times New Roman" w:hAnsi="Times New Roman" w:cs="Times New Roman"/>
          <w:color w:val="000000"/>
          <w:szCs w:val="24"/>
          <w:lang w:eastAsia="ru-RU"/>
        </w:rPr>
        <w:t xml:space="preserve">«Про </w:t>
      </w:r>
      <w:r>
        <w:rPr>
          <w:rFonts w:ascii="Times New Roman" w:hAnsi="Times New Roman" w:cs="Times New Roman"/>
          <w:color w:val="000000"/>
          <w:szCs w:val="24"/>
          <w:lang w:eastAsia="ru-RU"/>
        </w:rPr>
        <w:lastRenderedPageBreak/>
        <w:t>встановлення ставок єд</w:t>
      </w:r>
      <w:r w:rsidR="00F35BBB">
        <w:rPr>
          <w:rFonts w:ascii="Times New Roman" w:hAnsi="Times New Roman" w:cs="Times New Roman"/>
          <w:color w:val="000000"/>
          <w:szCs w:val="24"/>
          <w:lang w:eastAsia="ru-RU"/>
        </w:rPr>
        <w:t>иного податку на території Буча</w:t>
      </w:r>
      <w:r>
        <w:rPr>
          <w:rFonts w:ascii="Times New Roman" w:hAnsi="Times New Roman" w:cs="Times New Roman"/>
          <w:color w:val="000000"/>
          <w:szCs w:val="24"/>
          <w:lang w:eastAsia="ru-RU"/>
        </w:rPr>
        <w:t>нської міської об’єднаної територіальної громади на 2021 рік»</w:t>
      </w:r>
    </w:p>
    <w:p w14:paraId="3F71F0EB" w14:textId="77777777" w:rsidR="00455704" w:rsidRPr="00455704" w:rsidRDefault="009819E1" w:rsidP="00455704">
      <w:pPr>
        <w:pStyle w:val="a6"/>
        <w:numPr>
          <w:ilvl w:val="0"/>
          <w:numId w:val="21"/>
        </w:numPr>
        <w:spacing w:after="120"/>
        <w:jc w:val="both"/>
        <w:textAlignment w:val="baseline"/>
        <w:rPr>
          <w:rFonts w:ascii="Times New Roman" w:hAnsi="Times New Roman" w:cs="Times New Roman"/>
          <w:color w:val="000000"/>
          <w:szCs w:val="24"/>
          <w:lang w:eastAsia="ru-RU"/>
        </w:rPr>
      </w:pPr>
      <w:proofErr w:type="spellStart"/>
      <w:r>
        <w:rPr>
          <w:rFonts w:ascii="Times New Roman" w:hAnsi="Times New Roman" w:cs="Times New Roman"/>
          <w:color w:val="000000"/>
          <w:szCs w:val="24"/>
          <w:lang w:eastAsia="ru-RU"/>
        </w:rPr>
        <w:t>Бабинецької</w:t>
      </w:r>
      <w:proofErr w:type="spellEnd"/>
      <w:r>
        <w:rPr>
          <w:rFonts w:ascii="Times New Roman" w:hAnsi="Times New Roman" w:cs="Times New Roman"/>
          <w:color w:val="000000"/>
          <w:szCs w:val="24"/>
          <w:lang w:eastAsia="ru-RU"/>
        </w:rPr>
        <w:t xml:space="preserve"> селищної ради Бородянського району Київської області від 24.06.2020 року </w:t>
      </w:r>
      <w:r w:rsidR="00422288">
        <w:rPr>
          <w:rFonts w:ascii="Times New Roman" w:hAnsi="Times New Roman" w:cs="Times New Roman"/>
          <w:color w:val="000000"/>
          <w:szCs w:val="24"/>
          <w:lang w:eastAsia="ru-RU"/>
        </w:rPr>
        <w:t>№04-40-</w:t>
      </w:r>
      <w:r w:rsidR="00422288">
        <w:rPr>
          <w:rFonts w:ascii="Times New Roman" w:hAnsi="Times New Roman" w:cs="Times New Roman"/>
          <w:color w:val="000000"/>
          <w:szCs w:val="24"/>
          <w:lang w:val="en-US" w:eastAsia="ru-RU"/>
        </w:rPr>
        <w:t>VII</w:t>
      </w:r>
      <w:r>
        <w:rPr>
          <w:rFonts w:ascii="Times New Roman" w:hAnsi="Times New Roman" w:cs="Times New Roman"/>
          <w:color w:val="000000"/>
          <w:szCs w:val="24"/>
          <w:lang w:eastAsia="ru-RU"/>
        </w:rPr>
        <w:t>«Про встановлення у 2021 році ставок місцевих податків і зборів»;</w:t>
      </w:r>
    </w:p>
    <w:p w14:paraId="11343197" w14:textId="77777777" w:rsidR="009819E1" w:rsidRPr="00422288" w:rsidRDefault="009819E1" w:rsidP="00422288">
      <w:pPr>
        <w:pStyle w:val="a6"/>
        <w:numPr>
          <w:ilvl w:val="0"/>
          <w:numId w:val="21"/>
        </w:numPr>
        <w:rPr>
          <w:rFonts w:ascii="Times New Roman" w:hAnsi="Times New Roman" w:cs="Times New Roman"/>
          <w:color w:val="000000"/>
          <w:lang w:eastAsia="ru-RU"/>
        </w:rPr>
      </w:pPr>
      <w:r w:rsidRPr="00422288">
        <w:rPr>
          <w:rFonts w:ascii="Times New Roman" w:hAnsi="Times New Roman" w:cs="Times New Roman"/>
          <w:color w:val="000000"/>
          <w:szCs w:val="24"/>
          <w:lang w:eastAsia="ru-RU"/>
        </w:rPr>
        <w:t xml:space="preserve">Ворзельської селищної ради Київської області </w:t>
      </w:r>
      <w:r w:rsidRPr="00422288">
        <w:rPr>
          <w:rFonts w:ascii="Times New Roman" w:hAnsi="Times New Roman" w:cs="Times New Roman"/>
          <w:color w:val="000000"/>
          <w:lang w:eastAsia="ru-RU"/>
        </w:rPr>
        <w:t>від 25.06.2020 року</w:t>
      </w:r>
      <w:r w:rsidR="00422288" w:rsidRPr="00422288">
        <w:rPr>
          <w:rFonts w:ascii="Times New Roman" w:hAnsi="Times New Roman" w:cs="Times New Roman"/>
          <w:color w:val="000000"/>
          <w:szCs w:val="24"/>
          <w:lang w:eastAsia="ru-RU"/>
        </w:rPr>
        <w:t xml:space="preserve">№ </w:t>
      </w:r>
      <w:r w:rsidR="00422288" w:rsidRPr="00422288">
        <w:rPr>
          <w:rFonts w:ascii="Times New Roman" w:hAnsi="Times New Roman" w:cs="Times New Roman"/>
          <w:color w:val="000000"/>
          <w:lang w:eastAsia="ru-RU"/>
        </w:rPr>
        <w:t>912</w:t>
      </w:r>
      <w:r w:rsidR="00422288" w:rsidRPr="00422288">
        <w:rPr>
          <w:rFonts w:ascii="Times New Roman" w:hAnsi="Times New Roman" w:cs="Times New Roman"/>
          <w:color w:val="000000"/>
          <w:lang w:val="ru-RU" w:eastAsia="ru-RU"/>
        </w:rPr>
        <w:t>-</w:t>
      </w:r>
      <w:r w:rsidR="00422288" w:rsidRPr="00422288">
        <w:rPr>
          <w:rFonts w:ascii="Times New Roman" w:hAnsi="Times New Roman" w:cs="Times New Roman"/>
          <w:color w:val="000000"/>
          <w:lang w:eastAsia="ru-RU"/>
        </w:rPr>
        <w:t>67</w:t>
      </w:r>
      <w:r w:rsidR="00422288" w:rsidRPr="00422288">
        <w:rPr>
          <w:rFonts w:ascii="Times New Roman" w:hAnsi="Times New Roman" w:cs="Times New Roman"/>
          <w:color w:val="000000"/>
          <w:lang w:val="ru-RU" w:eastAsia="ru-RU"/>
        </w:rPr>
        <w:t>-</w:t>
      </w:r>
      <w:proofErr w:type="spellStart"/>
      <w:r w:rsidR="00422288" w:rsidRPr="00422288">
        <w:rPr>
          <w:rFonts w:ascii="Times New Roman" w:hAnsi="Times New Roman" w:cs="Times New Roman"/>
          <w:color w:val="000000"/>
          <w:lang w:eastAsia="ru-RU"/>
        </w:rPr>
        <w:t>VІІ</w:t>
      </w:r>
      <w:r w:rsidR="003A24C6" w:rsidRPr="00422288">
        <w:rPr>
          <w:rFonts w:ascii="Times New Roman" w:hAnsi="Times New Roman" w:cs="Times New Roman"/>
          <w:color w:val="000000"/>
          <w:lang w:eastAsia="ru-RU"/>
        </w:rPr>
        <w:t>«</w:t>
      </w:r>
      <w:r w:rsidRPr="00422288">
        <w:rPr>
          <w:rFonts w:ascii="Times New Roman" w:hAnsi="Times New Roman" w:cs="Times New Roman"/>
          <w:color w:val="000000"/>
          <w:lang w:eastAsia="ru-RU"/>
        </w:rPr>
        <w:t>Про</w:t>
      </w:r>
      <w:proofErr w:type="spellEnd"/>
      <w:r w:rsidRPr="00422288">
        <w:rPr>
          <w:rFonts w:ascii="Times New Roman" w:hAnsi="Times New Roman" w:cs="Times New Roman"/>
          <w:color w:val="000000"/>
          <w:lang w:eastAsia="ru-RU"/>
        </w:rPr>
        <w:t xml:space="preserve"> встановлення ставок єдиного податку на території селища Ворзель</w:t>
      </w:r>
      <w:r w:rsidR="003A24C6" w:rsidRPr="00422288">
        <w:rPr>
          <w:rFonts w:ascii="Times New Roman" w:hAnsi="Times New Roman" w:cs="Times New Roman"/>
          <w:color w:val="000000"/>
          <w:lang w:eastAsia="ru-RU"/>
        </w:rPr>
        <w:t>»</w:t>
      </w:r>
    </w:p>
    <w:p w14:paraId="1A5F314B" w14:textId="77777777" w:rsidR="009819E1" w:rsidRDefault="00422288" w:rsidP="009819E1">
      <w:pPr>
        <w:pStyle w:val="a6"/>
        <w:numPr>
          <w:ilvl w:val="0"/>
          <w:numId w:val="21"/>
        </w:numPr>
        <w:spacing w:after="120"/>
        <w:jc w:val="both"/>
        <w:textAlignment w:val="baseline"/>
        <w:rPr>
          <w:rFonts w:ascii="Times New Roman" w:hAnsi="Times New Roman" w:cs="Times New Roman"/>
          <w:color w:val="000000"/>
          <w:szCs w:val="24"/>
          <w:lang w:eastAsia="ru-RU"/>
        </w:rPr>
      </w:pPr>
      <w:proofErr w:type="spellStart"/>
      <w:r>
        <w:rPr>
          <w:rFonts w:ascii="Times New Roman" w:hAnsi="Times New Roman" w:cs="Times New Roman"/>
          <w:color w:val="000000"/>
          <w:szCs w:val="24"/>
          <w:lang w:eastAsia="ru-RU"/>
        </w:rPr>
        <w:t>Мироцької</w:t>
      </w:r>
      <w:proofErr w:type="spellEnd"/>
      <w:r>
        <w:rPr>
          <w:rFonts w:ascii="Times New Roman" w:hAnsi="Times New Roman" w:cs="Times New Roman"/>
          <w:color w:val="000000"/>
          <w:szCs w:val="24"/>
          <w:lang w:eastAsia="ru-RU"/>
        </w:rPr>
        <w:t xml:space="preserve"> сільської ради Києво-Святошинського району Київської області від 24.06.2020 року № 4</w:t>
      </w:r>
      <w:r w:rsidR="00455704">
        <w:rPr>
          <w:rFonts w:ascii="Times New Roman" w:hAnsi="Times New Roman" w:cs="Times New Roman"/>
          <w:color w:val="000000"/>
          <w:szCs w:val="24"/>
          <w:lang w:eastAsia="ru-RU"/>
        </w:rPr>
        <w:t>-</w:t>
      </w:r>
      <w:r>
        <w:rPr>
          <w:rFonts w:ascii="Times New Roman" w:hAnsi="Times New Roman" w:cs="Times New Roman"/>
          <w:color w:val="000000"/>
          <w:szCs w:val="24"/>
          <w:lang w:eastAsia="ru-RU"/>
        </w:rPr>
        <w:t>52</w:t>
      </w:r>
      <w:r w:rsidR="00455704">
        <w:rPr>
          <w:rFonts w:ascii="Times New Roman" w:hAnsi="Times New Roman" w:cs="Times New Roman"/>
          <w:color w:val="000000"/>
          <w:szCs w:val="24"/>
          <w:lang w:eastAsia="ru-RU"/>
        </w:rPr>
        <w:t>-</w:t>
      </w:r>
      <w:r>
        <w:rPr>
          <w:rFonts w:ascii="Times New Roman" w:hAnsi="Times New Roman" w:cs="Times New Roman"/>
          <w:color w:val="000000"/>
          <w:szCs w:val="24"/>
          <w:lang w:val="en-US" w:eastAsia="ru-RU"/>
        </w:rPr>
        <w:t>VII</w:t>
      </w:r>
      <w:r>
        <w:rPr>
          <w:rFonts w:ascii="Times New Roman" w:hAnsi="Times New Roman" w:cs="Times New Roman"/>
          <w:color w:val="000000"/>
          <w:szCs w:val="24"/>
          <w:lang w:eastAsia="ru-RU"/>
        </w:rPr>
        <w:t xml:space="preserve">скликання «Про встановлення </w:t>
      </w:r>
      <w:r w:rsidR="00774A8C">
        <w:rPr>
          <w:rFonts w:ascii="Times New Roman" w:hAnsi="Times New Roman" w:cs="Times New Roman"/>
          <w:color w:val="000000"/>
          <w:szCs w:val="24"/>
          <w:lang w:eastAsia="ru-RU"/>
        </w:rPr>
        <w:t xml:space="preserve">місцевих </w:t>
      </w:r>
      <w:r>
        <w:rPr>
          <w:rFonts w:ascii="Times New Roman" w:hAnsi="Times New Roman" w:cs="Times New Roman"/>
          <w:color w:val="000000"/>
          <w:szCs w:val="24"/>
          <w:lang w:eastAsia="ru-RU"/>
        </w:rPr>
        <w:t xml:space="preserve">податків і зборів на території </w:t>
      </w:r>
      <w:proofErr w:type="spellStart"/>
      <w:r>
        <w:rPr>
          <w:rFonts w:ascii="Times New Roman" w:hAnsi="Times New Roman" w:cs="Times New Roman"/>
          <w:color w:val="000000"/>
          <w:szCs w:val="24"/>
          <w:lang w:eastAsia="ru-RU"/>
        </w:rPr>
        <w:t>Мироцької</w:t>
      </w:r>
      <w:proofErr w:type="spellEnd"/>
      <w:r>
        <w:rPr>
          <w:rFonts w:ascii="Times New Roman" w:hAnsi="Times New Roman" w:cs="Times New Roman"/>
          <w:color w:val="000000"/>
          <w:szCs w:val="24"/>
          <w:lang w:eastAsia="ru-RU"/>
        </w:rPr>
        <w:t xml:space="preserve"> сільської ради на 2021 рік»;</w:t>
      </w:r>
    </w:p>
    <w:p w14:paraId="50F2D001" w14:textId="77777777" w:rsidR="00422288" w:rsidRDefault="00422288" w:rsidP="009819E1">
      <w:pPr>
        <w:pStyle w:val="a6"/>
        <w:numPr>
          <w:ilvl w:val="0"/>
          <w:numId w:val="21"/>
        </w:numPr>
        <w:spacing w:after="120"/>
        <w:jc w:val="both"/>
        <w:textAlignment w:val="baseline"/>
        <w:rPr>
          <w:rFonts w:ascii="Times New Roman" w:hAnsi="Times New Roman" w:cs="Times New Roman"/>
          <w:color w:val="000000"/>
          <w:szCs w:val="24"/>
          <w:lang w:eastAsia="ru-RU"/>
        </w:rPr>
      </w:pPr>
      <w:proofErr w:type="spellStart"/>
      <w:r>
        <w:rPr>
          <w:rFonts w:ascii="Times New Roman" w:hAnsi="Times New Roman" w:cs="Times New Roman"/>
          <w:color w:val="000000"/>
          <w:szCs w:val="24"/>
          <w:lang w:eastAsia="ru-RU"/>
        </w:rPr>
        <w:t>Здвижівської</w:t>
      </w:r>
      <w:proofErr w:type="spellEnd"/>
      <w:r>
        <w:rPr>
          <w:rFonts w:ascii="Times New Roman" w:hAnsi="Times New Roman" w:cs="Times New Roman"/>
          <w:color w:val="000000"/>
          <w:szCs w:val="24"/>
          <w:lang w:eastAsia="ru-RU"/>
        </w:rPr>
        <w:t xml:space="preserve"> </w:t>
      </w:r>
      <w:r w:rsidR="005975AF">
        <w:rPr>
          <w:rFonts w:ascii="Times New Roman" w:hAnsi="Times New Roman" w:cs="Times New Roman"/>
          <w:color w:val="000000"/>
          <w:szCs w:val="24"/>
          <w:lang w:eastAsia="ru-RU"/>
        </w:rPr>
        <w:t xml:space="preserve">сільської ради Бородянського району Київської області від 05.06.2020 року 40 сесії </w:t>
      </w:r>
      <w:r w:rsidR="005975AF">
        <w:rPr>
          <w:rFonts w:ascii="Times New Roman" w:hAnsi="Times New Roman" w:cs="Times New Roman"/>
          <w:color w:val="000000"/>
          <w:szCs w:val="24"/>
          <w:lang w:val="en-US" w:eastAsia="ru-RU"/>
        </w:rPr>
        <w:t>VII</w:t>
      </w:r>
      <w:r w:rsidR="005975AF">
        <w:rPr>
          <w:rFonts w:ascii="Times New Roman" w:hAnsi="Times New Roman" w:cs="Times New Roman"/>
          <w:color w:val="000000"/>
          <w:szCs w:val="24"/>
          <w:lang w:eastAsia="ru-RU"/>
        </w:rPr>
        <w:t>скликання 2020 року «Про встановлення місцевих податків і зборів на 2021 рік»;</w:t>
      </w:r>
    </w:p>
    <w:p w14:paraId="0E229454" w14:textId="77777777" w:rsidR="005975AF" w:rsidRDefault="005975AF" w:rsidP="009819E1">
      <w:pPr>
        <w:pStyle w:val="a6"/>
        <w:numPr>
          <w:ilvl w:val="0"/>
          <w:numId w:val="21"/>
        </w:numPr>
        <w:spacing w:after="120"/>
        <w:jc w:val="both"/>
        <w:textAlignment w:val="baseline"/>
        <w:rPr>
          <w:rFonts w:ascii="Times New Roman" w:hAnsi="Times New Roman" w:cs="Times New Roman"/>
          <w:color w:val="000000"/>
          <w:szCs w:val="24"/>
          <w:lang w:eastAsia="ru-RU"/>
        </w:rPr>
      </w:pPr>
      <w:proofErr w:type="spellStart"/>
      <w:r>
        <w:rPr>
          <w:rFonts w:ascii="Times New Roman" w:hAnsi="Times New Roman" w:cs="Times New Roman"/>
          <w:color w:val="000000"/>
          <w:szCs w:val="24"/>
          <w:lang w:eastAsia="ru-RU"/>
        </w:rPr>
        <w:t>Синяківської</w:t>
      </w:r>
      <w:proofErr w:type="spellEnd"/>
      <w:r>
        <w:rPr>
          <w:rFonts w:ascii="Times New Roman" w:hAnsi="Times New Roman" w:cs="Times New Roman"/>
          <w:color w:val="000000"/>
          <w:szCs w:val="24"/>
          <w:lang w:eastAsia="ru-RU"/>
        </w:rPr>
        <w:t xml:space="preserve"> сільської ради Вишгородського району Київської області від 18.06.2020 року № 456-44-</w:t>
      </w:r>
      <w:r>
        <w:rPr>
          <w:rFonts w:ascii="Times New Roman" w:hAnsi="Times New Roman" w:cs="Times New Roman"/>
          <w:color w:val="000000"/>
          <w:szCs w:val="24"/>
          <w:lang w:val="en-US" w:eastAsia="ru-RU"/>
        </w:rPr>
        <w:t>VII</w:t>
      </w:r>
      <w:r w:rsidR="00181F9E">
        <w:rPr>
          <w:rFonts w:ascii="Times New Roman" w:hAnsi="Times New Roman" w:cs="Times New Roman"/>
          <w:color w:val="000000"/>
          <w:szCs w:val="24"/>
          <w:lang w:eastAsia="ru-RU"/>
        </w:rPr>
        <w:t xml:space="preserve"> «Про встановлення єдиного податку».</w:t>
      </w:r>
    </w:p>
    <w:p w14:paraId="5FA10573" w14:textId="77777777" w:rsidR="009819E1" w:rsidRPr="001C04DA" w:rsidRDefault="009819E1" w:rsidP="009819E1">
      <w:pPr>
        <w:pStyle w:val="a6"/>
        <w:spacing w:after="120"/>
        <w:ind w:left="708"/>
        <w:jc w:val="both"/>
        <w:textAlignment w:val="baseline"/>
        <w:rPr>
          <w:rFonts w:ascii="Times New Roman" w:hAnsi="Times New Roman" w:cs="Times New Roman"/>
          <w:color w:val="000000"/>
          <w:szCs w:val="24"/>
          <w:lang w:eastAsia="ru-RU"/>
        </w:rPr>
      </w:pPr>
    </w:p>
    <w:p w14:paraId="23C46540" w14:textId="77777777" w:rsidR="00761E38" w:rsidRPr="00BA557C" w:rsidRDefault="00761E38" w:rsidP="00761E38">
      <w:pPr>
        <w:pStyle w:val="a6"/>
        <w:widowControl/>
        <w:numPr>
          <w:ilvl w:val="0"/>
          <w:numId w:val="16"/>
        </w:numPr>
        <w:suppressAutoHyphens w:val="0"/>
        <w:spacing w:before="120" w:after="200" w:line="276" w:lineRule="auto"/>
        <w:ind w:left="0" w:firstLine="284"/>
        <w:jc w:val="both"/>
        <w:rPr>
          <w:rFonts w:ascii="Times New Roman" w:hAnsi="Times New Roman"/>
          <w:lang w:eastAsia="ru-RU"/>
        </w:rPr>
      </w:pPr>
      <w:r w:rsidRPr="00BA557C">
        <w:rPr>
          <w:rFonts w:ascii="Times New Roman" w:hAnsi="Times New Roman"/>
          <w:lang w:eastAsia="ru-RU"/>
        </w:rPr>
        <w:t xml:space="preserve">Відділу економічного розвитку та інвестицій забезпечити направлення копії цього рішення у десятиденний строк з дня прийняття, але не пізніше 25 липня року, що передує бюджетному періоду, в якому планується застосовування встановлюваних місцевих податків та зборів, </w:t>
      </w:r>
      <w:r>
        <w:rPr>
          <w:rFonts w:ascii="Times New Roman" w:hAnsi="Times New Roman"/>
          <w:lang w:eastAsia="ru-RU"/>
        </w:rPr>
        <w:t xml:space="preserve">до </w:t>
      </w:r>
      <w:r w:rsidRPr="00BA557C">
        <w:rPr>
          <w:rFonts w:ascii="Times New Roman" w:hAnsi="Times New Roman"/>
          <w:lang w:eastAsia="ru-RU"/>
        </w:rPr>
        <w:t>ГУ ДПС у Київській області.</w:t>
      </w:r>
    </w:p>
    <w:p w14:paraId="1DC3E7C5" w14:textId="77777777" w:rsidR="008D1ABF" w:rsidRPr="00E236E5" w:rsidRDefault="00DE1D93" w:rsidP="008D1ABF">
      <w:pPr>
        <w:pStyle w:val="a6"/>
        <w:numPr>
          <w:ilvl w:val="0"/>
          <w:numId w:val="16"/>
        </w:numPr>
        <w:spacing w:after="120"/>
        <w:ind w:left="0" w:firstLine="284"/>
        <w:jc w:val="both"/>
        <w:textAlignment w:val="baseline"/>
        <w:rPr>
          <w:rFonts w:ascii="Times New Roman" w:hAnsi="Times New Roman" w:cs="Times New Roman"/>
          <w:color w:val="000000"/>
          <w:lang w:eastAsia="ru-RU"/>
        </w:rPr>
      </w:pPr>
      <w:r>
        <w:rPr>
          <w:rFonts w:ascii="Times New Roman" w:hAnsi="Times New Roman" w:cs="Times New Roman"/>
          <w:color w:val="000000"/>
          <w:lang w:eastAsia="ru-RU"/>
        </w:rPr>
        <w:t>Загальному відділу</w:t>
      </w:r>
      <w:r w:rsidR="008D1ABF" w:rsidRPr="00E236E5">
        <w:rPr>
          <w:rFonts w:ascii="Times New Roman" w:hAnsi="Times New Roman" w:cs="Times New Roman"/>
          <w:color w:val="000000"/>
          <w:lang w:eastAsia="ru-RU"/>
        </w:rPr>
        <w:t xml:space="preserve"> Бучанської міської ради оприлюднити дане рішення в місцевих засобах інформації та/або на офіційному сайті Бучанської міської ради не пізніше </w:t>
      </w:r>
      <w:r w:rsidR="00F45627">
        <w:rPr>
          <w:rFonts w:ascii="Times New Roman" w:hAnsi="Times New Roman" w:cs="Times New Roman"/>
          <w:color w:val="000000"/>
          <w:lang w:eastAsia="ru-RU"/>
        </w:rPr>
        <w:t>25</w:t>
      </w:r>
      <w:r w:rsidR="008D1ABF" w:rsidRPr="00E236E5">
        <w:rPr>
          <w:rFonts w:ascii="Times New Roman" w:hAnsi="Times New Roman" w:cs="Times New Roman"/>
          <w:color w:val="000000"/>
          <w:lang w:eastAsia="ru-RU"/>
        </w:rPr>
        <w:t xml:space="preserve"> липня 202</w:t>
      </w:r>
      <w:r w:rsidR="00F35BBB">
        <w:rPr>
          <w:rFonts w:ascii="Times New Roman" w:hAnsi="Times New Roman" w:cs="Times New Roman"/>
          <w:color w:val="000000"/>
          <w:lang w:eastAsia="ru-RU"/>
        </w:rPr>
        <w:t>1</w:t>
      </w:r>
      <w:r w:rsidR="008D1ABF" w:rsidRPr="00E236E5">
        <w:rPr>
          <w:rFonts w:ascii="Times New Roman" w:hAnsi="Times New Roman" w:cs="Times New Roman"/>
          <w:color w:val="000000"/>
          <w:lang w:eastAsia="ru-RU"/>
        </w:rPr>
        <w:t xml:space="preserve"> року.</w:t>
      </w:r>
    </w:p>
    <w:p w14:paraId="7F9F3A71" w14:textId="77777777" w:rsidR="00523B5A" w:rsidRDefault="00F45627" w:rsidP="00F45627">
      <w:pPr>
        <w:pStyle w:val="a6"/>
        <w:numPr>
          <w:ilvl w:val="0"/>
          <w:numId w:val="16"/>
        </w:numPr>
        <w:spacing w:after="120"/>
        <w:ind w:left="0" w:firstLine="284"/>
        <w:jc w:val="both"/>
        <w:textAlignment w:val="baseline"/>
        <w:rPr>
          <w:rFonts w:ascii="Times New Roman" w:hAnsi="Times New Roman" w:cs="Times New Roman"/>
          <w:color w:val="000000"/>
          <w:lang w:eastAsia="ru-RU"/>
        </w:rPr>
      </w:pPr>
      <w:r w:rsidRPr="00F45627">
        <w:rPr>
          <w:rFonts w:ascii="Times New Roman" w:hAnsi="Times New Roman" w:cs="Times New Roman"/>
          <w:color w:val="000000"/>
          <w:lang w:eastAsia="ru-RU"/>
        </w:rPr>
        <w:t xml:space="preserve">Контроль за виконанням даного рішення </w:t>
      </w:r>
      <w:r w:rsidR="00F35BBB">
        <w:rPr>
          <w:rFonts w:ascii="Times New Roman" w:hAnsi="Times New Roman" w:cs="Times New Roman"/>
          <w:color w:val="000000"/>
          <w:lang w:eastAsia="ru-RU"/>
        </w:rPr>
        <w:t>покласти на постійну комісію з</w:t>
      </w:r>
      <w:r w:rsidRPr="00F45627">
        <w:rPr>
          <w:rFonts w:ascii="Times New Roman" w:hAnsi="Times New Roman" w:cs="Times New Roman"/>
          <w:color w:val="000000"/>
          <w:lang w:eastAsia="ru-RU"/>
        </w:rPr>
        <w:t xml:space="preserve"> питань соціально-економічного розвитку, промисловості, підприємництва, інвестиційної діяльності та інформаційних технологій.</w:t>
      </w:r>
    </w:p>
    <w:p w14:paraId="1A920501" w14:textId="77777777" w:rsidR="00F45627" w:rsidRDefault="00F45627" w:rsidP="00F45627">
      <w:pPr>
        <w:spacing w:after="120"/>
        <w:jc w:val="both"/>
        <w:textAlignment w:val="baseline"/>
        <w:rPr>
          <w:rFonts w:ascii="Times New Roman" w:hAnsi="Times New Roman" w:cs="Times New Roman"/>
          <w:color w:val="000000"/>
          <w:lang w:eastAsia="ru-RU"/>
        </w:rPr>
      </w:pPr>
    </w:p>
    <w:p w14:paraId="6ED6A5E4" w14:textId="77777777" w:rsidR="00F45627" w:rsidRPr="00F45627" w:rsidRDefault="00F45627" w:rsidP="00F45627">
      <w:pPr>
        <w:spacing w:after="120"/>
        <w:jc w:val="both"/>
        <w:textAlignment w:val="baseline"/>
        <w:rPr>
          <w:rFonts w:ascii="Times New Roman" w:hAnsi="Times New Roman" w:cs="Times New Roman"/>
          <w:color w:val="000000"/>
          <w:lang w:eastAsia="ru-RU"/>
        </w:rPr>
      </w:pPr>
    </w:p>
    <w:p w14:paraId="3BA71450" w14:textId="77777777" w:rsidR="007F61B0" w:rsidRPr="00E236E5" w:rsidRDefault="007F61B0" w:rsidP="007F61B0">
      <w:pPr>
        <w:ind w:firstLine="284"/>
        <w:jc w:val="both"/>
        <w:rPr>
          <w:rFonts w:ascii="Times New Roman" w:hAnsi="Times New Roman" w:cs="Times New Roman"/>
          <w:color w:val="000000"/>
          <w:lang w:eastAsia="ru-RU"/>
        </w:rPr>
      </w:pPr>
    </w:p>
    <w:p w14:paraId="13C31DE7" w14:textId="3A34AD26" w:rsidR="00473818" w:rsidRPr="00F45627" w:rsidRDefault="00523B5A" w:rsidP="006A1363">
      <w:pPr>
        <w:tabs>
          <w:tab w:val="right" w:pos="9638"/>
        </w:tabs>
        <w:ind w:left="709"/>
        <w:rPr>
          <w:rFonts w:ascii="Times New Roman" w:hAnsi="Times New Roman" w:cs="Times New Roman"/>
          <w:b/>
          <w:lang w:eastAsia="ru-RU"/>
        </w:rPr>
        <w:sectPr w:rsidR="00473818" w:rsidRPr="00F45627" w:rsidSect="00473818">
          <w:pgSz w:w="11906" w:h="16838"/>
          <w:pgMar w:top="851" w:right="851" w:bottom="851" w:left="1418" w:header="709" w:footer="709" w:gutter="0"/>
          <w:cols w:space="708"/>
          <w:docGrid w:linePitch="360"/>
        </w:sectPr>
      </w:pPr>
      <w:r w:rsidRPr="00E236E5">
        <w:rPr>
          <w:rFonts w:ascii="Times New Roman" w:hAnsi="Times New Roman" w:cs="Times New Roman"/>
          <w:b/>
          <w:lang w:eastAsia="ru-RU"/>
        </w:rPr>
        <w:t>М</w:t>
      </w:r>
      <w:r w:rsidR="004E382F" w:rsidRPr="00E236E5">
        <w:rPr>
          <w:rFonts w:ascii="Times New Roman" w:hAnsi="Times New Roman" w:cs="Times New Roman"/>
          <w:b/>
          <w:lang w:eastAsia="ru-RU"/>
        </w:rPr>
        <w:t xml:space="preserve">іський голова                                                                                 </w:t>
      </w:r>
      <w:proofErr w:type="spellStart"/>
      <w:r w:rsidR="004E382F" w:rsidRPr="00E236E5">
        <w:rPr>
          <w:rFonts w:ascii="Times New Roman" w:hAnsi="Times New Roman" w:cs="Times New Roman"/>
          <w:b/>
          <w:lang w:eastAsia="ru-RU"/>
        </w:rPr>
        <w:t>А.П.Федорук</w:t>
      </w:r>
      <w:proofErr w:type="spellEnd"/>
    </w:p>
    <w:p w14:paraId="3F5EDC6B" w14:textId="36D01BAF" w:rsidR="004E382F" w:rsidRPr="00E236E5" w:rsidRDefault="004E382F" w:rsidP="00473818">
      <w:pPr>
        <w:ind w:left="4536" w:firstLine="284"/>
        <w:jc w:val="right"/>
        <w:rPr>
          <w:rFonts w:ascii="Times New Roman" w:hAnsi="Times New Roman" w:cs="Times New Roman"/>
          <w:b/>
          <w:lang w:val="ru-RU" w:eastAsia="ru-RU"/>
        </w:rPr>
      </w:pPr>
      <w:r w:rsidRPr="00E236E5">
        <w:rPr>
          <w:rFonts w:ascii="Times New Roman" w:hAnsi="Times New Roman" w:cs="Times New Roman"/>
          <w:b/>
          <w:lang w:eastAsia="ru-RU"/>
        </w:rPr>
        <w:lastRenderedPageBreak/>
        <w:t>Додаток</w:t>
      </w:r>
      <w:r w:rsidRPr="00E236E5">
        <w:rPr>
          <w:rFonts w:ascii="Times New Roman" w:hAnsi="Times New Roman" w:cs="Times New Roman"/>
          <w:b/>
          <w:lang w:val="ru-RU" w:eastAsia="ru-RU"/>
        </w:rPr>
        <w:t xml:space="preserve"> </w:t>
      </w:r>
    </w:p>
    <w:p w14:paraId="353AC2DF" w14:textId="77777777" w:rsidR="004E382F" w:rsidRPr="00E236E5" w:rsidRDefault="004E382F" w:rsidP="00473818">
      <w:pPr>
        <w:ind w:left="4536" w:firstLine="284"/>
        <w:jc w:val="right"/>
        <w:rPr>
          <w:rFonts w:ascii="Times New Roman" w:hAnsi="Times New Roman" w:cs="Times New Roman"/>
          <w:b/>
        </w:rPr>
      </w:pPr>
      <w:r w:rsidRPr="00E236E5">
        <w:rPr>
          <w:rFonts w:ascii="Times New Roman" w:hAnsi="Times New Roman" w:cs="Times New Roman"/>
          <w:b/>
        </w:rPr>
        <w:t>до рішення Бучанської міської ради</w:t>
      </w:r>
    </w:p>
    <w:p w14:paraId="2A52C239" w14:textId="77777777" w:rsidR="004E382F" w:rsidRPr="00E236E5" w:rsidRDefault="004E382F" w:rsidP="00473818">
      <w:pPr>
        <w:ind w:left="4536" w:firstLine="284"/>
        <w:jc w:val="right"/>
        <w:rPr>
          <w:rFonts w:ascii="Times New Roman" w:hAnsi="Times New Roman" w:cs="Times New Roman"/>
          <w:b/>
          <w:i/>
        </w:rPr>
      </w:pPr>
      <w:r w:rsidRPr="00E236E5">
        <w:rPr>
          <w:rFonts w:ascii="Times New Roman" w:hAnsi="Times New Roman" w:cs="Times New Roman"/>
          <w:b/>
        </w:rPr>
        <w:t xml:space="preserve">    № </w:t>
      </w:r>
      <w:r w:rsidR="007642B9" w:rsidRPr="00E236E5">
        <w:rPr>
          <w:rFonts w:ascii="Times New Roman" w:hAnsi="Times New Roman" w:cs="Times New Roman"/>
          <w:b/>
        </w:rPr>
        <w:t>________</w:t>
      </w:r>
      <w:r w:rsidRPr="00E236E5">
        <w:rPr>
          <w:rFonts w:ascii="Times New Roman" w:hAnsi="Times New Roman" w:cs="Times New Roman"/>
          <w:b/>
        </w:rPr>
        <w:t xml:space="preserve">- </w:t>
      </w:r>
      <w:r w:rsidRPr="00E236E5">
        <w:rPr>
          <w:rFonts w:ascii="Times New Roman" w:hAnsi="Times New Roman" w:cs="Times New Roman"/>
          <w:b/>
          <w:kern w:val="2"/>
        </w:rPr>
        <w:t>VІІ</w:t>
      </w:r>
      <w:r w:rsidR="00D4063C">
        <w:rPr>
          <w:rFonts w:ascii="Times New Roman" w:hAnsi="Times New Roman" w:cs="Times New Roman"/>
          <w:b/>
          <w:kern w:val="2"/>
        </w:rPr>
        <w:t>І</w:t>
      </w:r>
      <w:r w:rsidR="00715CFF">
        <w:rPr>
          <w:rFonts w:ascii="Times New Roman" w:hAnsi="Times New Roman" w:cs="Times New Roman"/>
          <w:b/>
          <w:kern w:val="2"/>
        </w:rPr>
        <w:t xml:space="preserve"> </w:t>
      </w:r>
      <w:r w:rsidRPr="00E236E5">
        <w:rPr>
          <w:rFonts w:ascii="Times New Roman" w:hAnsi="Times New Roman" w:cs="Times New Roman"/>
          <w:b/>
        </w:rPr>
        <w:t xml:space="preserve">від  </w:t>
      </w:r>
      <w:r w:rsidR="007642B9" w:rsidRPr="00E236E5">
        <w:rPr>
          <w:rFonts w:ascii="Times New Roman" w:hAnsi="Times New Roman" w:cs="Times New Roman"/>
          <w:b/>
        </w:rPr>
        <w:t>________ 202</w:t>
      </w:r>
      <w:r w:rsidR="00D4063C">
        <w:rPr>
          <w:rFonts w:ascii="Times New Roman" w:hAnsi="Times New Roman" w:cs="Times New Roman"/>
          <w:b/>
        </w:rPr>
        <w:t>1</w:t>
      </w:r>
      <w:r w:rsidR="007642B9" w:rsidRPr="00E236E5">
        <w:rPr>
          <w:rFonts w:ascii="Times New Roman" w:hAnsi="Times New Roman" w:cs="Times New Roman"/>
          <w:b/>
        </w:rPr>
        <w:t xml:space="preserve"> р.</w:t>
      </w:r>
    </w:p>
    <w:p w14:paraId="43F1DD0C" w14:textId="77777777" w:rsidR="004E382F" w:rsidRPr="00E236E5" w:rsidRDefault="004E382F" w:rsidP="002C52F6">
      <w:pPr>
        <w:jc w:val="right"/>
        <w:rPr>
          <w:rFonts w:ascii="Times New Roman" w:hAnsi="Times New Roman" w:cs="Times New Roman"/>
          <w:lang w:eastAsia="ru-RU"/>
        </w:rPr>
      </w:pPr>
    </w:p>
    <w:p w14:paraId="30B9F51E" w14:textId="77777777" w:rsidR="004E382F" w:rsidRPr="00E236E5" w:rsidRDefault="007F61B0" w:rsidP="002C52F6">
      <w:pPr>
        <w:spacing w:before="144" w:after="144"/>
        <w:jc w:val="center"/>
        <w:rPr>
          <w:rFonts w:ascii="Times New Roman" w:hAnsi="Times New Roman" w:cs="Times New Roman"/>
          <w:b/>
          <w:lang w:eastAsia="ru-RU"/>
        </w:rPr>
      </w:pPr>
      <w:r w:rsidRPr="00E236E5">
        <w:rPr>
          <w:rFonts w:ascii="Times New Roman" w:hAnsi="Times New Roman" w:cs="Times New Roman"/>
          <w:b/>
          <w:lang w:eastAsia="ru-RU"/>
        </w:rPr>
        <w:t xml:space="preserve">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 </w:t>
      </w:r>
      <w:r w:rsidR="00775CC6" w:rsidRPr="00E236E5">
        <w:rPr>
          <w:rFonts w:ascii="Times New Roman" w:hAnsi="Times New Roman" w:cs="Times New Roman"/>
          <w:b/>
          <w:lang w:eastAsia="ru-RU"/>
        </w:rPr>
        <w:t xml:space="preserve">на </w:t>
      </w:r>
      <w:r w:rsidR="007642B9" w:rsidRPr="00E236E5">
        <w:rPr>
          <w:rFonts w:ascii="Times New Roman" w:hAnsi="Times New Roman" w:cs="Times New Roman"/>
          <w:b/>
          <w:lang w:eastAsia="ru-RU"/>
        </w:rPr>
        <w:t xml:space="preserve">території </w:t>
      </w:r>
      <w:r w:rsidR="00A86241">
        <w:rPr>
          <w:rFonts w:ascii="Times New Roman" w:hAnsi="Times New Roman" w:cs="Times New Roman"/>
          <w:b/>
          <w:lang w:eastAsia="ru-RU"/>
        </w:rPr>
        <w:t xml:space="preserve">Бучанської міської </w:t>
      </w:r>
      <w:r w:rsidR="007642B9" w:rsidRPr="00E236E5">
        <w:rPr>
          <w:rFonts w:ascii="Times New Roman" w:hAnsi="Times New Roman" w:cs="Times New Roman"/>
          <w:b/>
          <w:lang w:eastAsia="ru-RU"/>
        </w:rPr>
        <w:t>територіальної громади</w:t>
      </w:r>
      <w:r w:rsidRPr="00E236E5">
        <w:rPr>
          <w:rFonts w:ascii="Times New Roman" w:hAnsi="Times New Roman" w:cs="Times New Roman"/>
          <w:b/>
          <w:lang w:eastAsia="ru-RU"/>
        </w:rPr>
        <w:t>:</w:t>
      </w:r>
    </w:p>
    <w:p w14:paraId="68FD5EFB" w14:textId="77777777" w:rsidR="007F61B0" w:rsidRPr="00E236E5" w:rsidRDefault="009A2963" w:rsidP="009A2963">
      <w:pPr>
        <w:pStyle w:val="a6"/>
        <w:numPr>
          <w:ilvl w:val="0"/>
          <w:numId w:val="20"/>
        </w:numPr>
        <w:spacing w:before="144" w:after="144"/>
        <w:rPr>
          <w:rFonts w:ascii="Times New Roman" w:hAnsi="Times New Roman" w:cs="Times New Roman"/>
          <w:b/>
          <w:lang w:eastAsia="ru-RU"/>
        </w:rPr>
      </w:pPr>
      <w:r w:rsidRPr="00E236E5">
        <w:rPr>
          <w:rFonts w:ascii="Times New Roman" w:hAnsi="Times New Roman" w:cs="Times New Roman"/>
          <w:b/>
          <w:lang w:eastAsia="ru-RU"/>
        </w:rPr>
        <w:t>Платники податку, об’єкт та база оподаткування, ставки податку, залежно від виду господарської діяльності, з розрахунку на календарний місяць</w:t>
      </w:r>
      <w:r w:rsidR="00813D4D" w:rsidRPr="00E236E5">
        <w:rPr>
          <w:rFonts w:ascii="Times New Roman" w:hAnsi="Times New Roman" w:cs="Times New Roman"/>
          <w:b/>
          <w:lang w:eastAsia="ru-RU"/>
        </w:rPr>
        <w:t>, та порядок обчислення:</w:t>
      </w:r>
    </w:p>
    <w:tbl>
      <w:tblPr>
        <w:tblStyle w:val="a8"/>
        <w:tblW w:w="0" w:type="auto"/>
        <w:tblLayout w:type="fixed"/>
        <w:tblLook w:val="04A0" w:firstRow="1" w:lastRow="0" w:firstColumn="1" w:lastColumn="0" w:noHBand="0" w:noVBand="1"/>
      </w:tblPr>
      <w:tblGrid>
        <w:gridCol w:w="4928"/>
        <w:gridCol w:w="2551"/>
        <w:gridCol w:w="4316"/>
        <w:gridCol w:w="2916"/>
      </w:tblGrid>
      <w:tr w:rsidR="00813D4D" w:rsidRPr="00E236E5" w14:paraId="2857E684" w14:textId="77777777" w:rsidTr="00813D4D">
        <w:trPr>
          <w:trHeight w:val="1896"/>
        </w:trPr>
        <w:tc>
          <w:tcPr>
            <w:tcW w:w="4928" w:type="dxa"/>
          </w:tcPr>
          <w:p w14:paraId="5B31B047" w14:textId="77777777" w:rsidR="00813D4D" w:rsidRPr="00E236E5" w:rsidRDefault="00813D4D" w:rsidP="002C52F6">
            <w:pPr>
              <w:spacing w:before="144" w:after="144"/>
              <w:jc w:val="center"/>
              <w:rPr>
                <w:rFonts w:ascii="Times New Roman" w:hAnsi="Times New Roman" w:cs="Times New Roman"/>
                <w:b/>
                <w:lang w:eastAsia="ru-RU"/>
              </w:rPr>
            </w:pPr>
            <w:r w:rsidRPr="00E236E5">
              <w:rPr>
                <w:rFonts w:ascii="Times New Roman" w:hAnsi="Times New Roman" w:cs="Times New Roman"/>
                <w:b/>
                <w:lang w:eastAsia="ru-RU"/>
              </w:rPr>
              <w:t>Платник податку</w:t>
            </w:r>
          </w:p>
        </w:tc>
        <w:tc>
          <w:tcPr>
            <w:tcW w:w="2551" w:type="dxa"/>
          </w:tcPr>
          <w:p w14:paraId="1C447F9E" w14:textId="77777777" w:rsidR="00813D4D" w:rsidRPr="00E236E5" w:rsidRDefault="00813D4D" w:rsidP="007B6A9A">
            <w:pPr>
              <w:jc w:val="center"/>
              <w:rPr>
                <w:rFonts w:ascii="Times New Roman" w:hAnsi="Times New Roman" w:cs="Times New Roman"/>
              </w:rPr>
            </w:pPr>
            <w:r w:rsidRPr="00E236E5">
              <w:rPr>
                <w:rFonts w:ascii="Times New Roman" w:hAnsi="Times New Roman" w:cs="Times New Roman"/>
                <w:b/>
              </w:rPr>
              <w:t>Види підприємницької діяльності</w:t>
            </w:r>
          </w:p>
          <w:p w14:paraId="0AE0927D" w14:textId="77777777" w:rsidR="00813D4D" w:rsidRPr="00E236E5" w:rsidRDefault="00813D4D" w:rsidP="007B6A9A">
            <w:pPr>
              <w:spacing w:before="144" w:after="144"/>
              <w:jc w:val="center"/>
              <w:rPr>
                <w:rFonts w:ascii="Times New Roman" w:hAnsi="Times New Roman" w:cs="Times New Roman"/>
                <w:b/>
                <w:lang w:eastAsia="ru-RU"/>
              </w:rPr>
            </w:pPr>
            <w:r w:rsidRPr="00E236E5">
              <w:rPr>
                <w:rFonts w:ascii="Times New Roman" w:hAnsi="Times New Roman" w:cs="Times New Roman"/>
                <w:b/>
              </w:rPr>
              <w:t>(згідно діючих КВЕД)</w:t>
            </w:r>
          </w:p>
        </w:tc>
        <w:tc>
          <w:tcPr>
            <w:tcW w:w="4316" w:type="dxa"/>
          </w:tcPr>
          <w:p w14:paraId="646080D4" w14:textId="77777777" w:rsidR="00813D4D" w:rsidRPr="00E236E5" w:rsidRDefault="00813D4D" w:rsidP="00552880">
            <w:pPr>
              <w:spacing w:before="144" w:after="144"/>
              <w:jc w:val="center"/>
              <w:rPr>
                <w:rFonts w:ascii="Times New Roman" w:hAnsi="Times New Roman" w:cs="Times New Roman"/>
                <w:b/>
                <w:lang w:eastAsia="ru-RU"/>
              </w:rPr>
            </w:pPr>
            <w:r w:rsidRPr="00E236E5">
              <w:rPr>
                <w:rFonts w:ascii="Times New Roman" w:hAnsi="Times New Roman" w:cs="Times New Roman"/>
                <w:b/>
                <w:lang w:eastAsia="ru-RU"/>
              </w:rPr>
              <w:t>Об</w:t>
            </w:r>
            <w:r w:rsidRPr="00E236E5">
              <w:rPr>
                <w:rFonts w:ascii="Times New Roman" w:hAnsi="Times New Roman" w:cs="Times New Roman"/>
                <w:b/>
                <w:lang w:val="en-US" w:eastAsia="ru-RU"/>
              </w:rPr>
              <w:t>’</w:t>
            </w:r>
            <w:proofErr w:type="spellStart"/>
            <w:r w:rsidRPr="00E236E5">
              <w:rPr>
                <w:rFonts w:ascii="Times New Roman" w:hAnsi="Times New Roman" w:cs="Times New Roman"/>
                <w:b/>
                <w:lang w:eastAsia="ru-RU"/>
              </w:rPr>
              <w:t>єкт</w:t>
            </w:r>
            <w:proofErr w:type="spellEnd"/>
            <w:r w:rsidRPr="00E236E5">
              <w:rPr>
                <w:rFonts w:ascii="Times New Roman" w:hAnsi="Times New Roman" w:cs="Times New Roman"/>
                <w:b/>
                <w:lang w:eastAsia="ru-RU"/>
              </w:rPr>
              <w:t xml:space="preserve"> оподаткування</w:t>
            </w:r>
          </w:p>
        </w:tc>
        <w:tc>
          <w:tcPr>
            <w:tcW w:w="2916" w:type="dxa"/>
          </w:tcPr>
          <w:p w14:paraId="653B206D" w14:textId="77777777" w:rsidR="00813D4D" w:rsidRPr="00E236E5" w:rsidRDefault="00813D4D" w:rsidP="002C52F6">
            <w:pPr>
              <w:spacing w:before="144" w:after="144"/>
              <w:jc w:val="center"/>
              <w:rPr>
                <w:rFonts w:ascii="Times New Roman" w:hAnsi="Times New Roman" w:cs="Times New Roman"/>
                <w:b/>
                <w:lang w:eastAsia="ru-RU"/>
              </w:rPr>
            </w:pPr>
            <w:r w:rsidRPr="00E236E5">
              <w:rPr>
                <w:rFonts w:ascii="Times New Roman" w:hAnsi="Times New Roman" w:cs="Times New Roman"/>
                <w:b/>
                <w:lang w:eastAsia="ru-RU"/>
              </w:rPr>
              <w:t>Ставка податку з розрахунку на календарний місяць та порядок обчислення</w:t>
            </w:r>
          </w:p>
        </w:tc>
      </w:tr>
      <w:tr w:rsidR="00813D4D" w:rsidRPr="00E236E5" w14:paraId="654B83CB" w14:textId="77777777" w:rsidTr="00813D4D">
        <w:trPr>
          <w:trHeight w:val="655"/>
        </w:trPr>
        <w:tc>
          <w:tcPr>
            <w:tcW w:w="4928" w:type="dxa"/>
          </w:tcPr>
          <w:p w14:paraId="4F332587" w14:textId="77777777" w:rsidR="00813D4D" w:rsidRPr="00E236E5" w:rsidRDefault="00813D4D" w:rsidP="000878A1">
            <w:pPr>
              <w:jc w:val="both"/>
              <w:rPr>
                <w:rFonts w:ascii="Times New Roman" w:hAnsi="Times New Roman" w:cs="Times New Roman"/>
                <w:szCs w:val="28"/>
              </w:rPr>
            </w:pPr>
            <w:r w:rsidRPr="00E236E5">
              <w:rPr>
                <w:rFonts w:ascii="Times New Roman" w:hAnsi="Times New Roman" w:cs="Times New Roman"/>
                <w:b/>
                <w:bCs/>
                <w:szCs w:val="28"/>
              </w:rPr>
              <w:t>Перша група –</w:t>
            </w:r>
          </w:p>
          <w:p w14:paraId="78338222" w14:textId="77777777" w:rsidR="00813D4D" w:rsidRPr="00E236E5" w:rsidRDefault="00813D4D" w:rsidP="00382B5F">
            <w:pPr>
              <w:jc w:val="both"/>
              <w:rPr>
                <w:rFonts w:ascii="Times New Roman" w:hAnsi="Times New Roman" w:cs="Times New Roman"/>
                <w:color w:val="000000"/>
                <w:szCs w:val="28"/>
                <w:shd w:val="clear" w:color="auto" w:fill="FFFFFF"/>
              </w:rPr>
            </w:pPr>
            <w:r w:rsidRPr="00E236E5">
              <w:rPr>
                <w:rFonts w:ascii="Times New Roman" w:hAnsi="Times New Roman" w:cs="Times New Roman"/>
                <w:color w:val="000000"/>
                <w:szCs w:val="28"/>
                <w:shd w:val="clear" w:color="auto" w:fill="FFFFFF"/>
              </w:rPr>
              <w:t xml:space="preserve">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w:t>
            </w:r>
            <w:r w:rsidRPr="00382B5F">
              <w:rPr>
                <w:rFonts w:ascii="Times New Roman" w:hAnsi="Times New Roman" w:cs="Times New Roman"/>
                <w:color w:val="000000"/>
                <w:szCs w:val="28"/>
                <w:shd w:val="clear" w:color="auto" w:fill="FFFFFF"/>
              </w:rPr>
              <w:t>перелік яких визначено у п. 291.7 статті 291 Глави 1 Розділу XIV</w:t>
            </w:r>
            <w:r w:rsidR="00382B5F">
              <w:rPr>
                <w:rFonts w:ascii="Times New Roman" w:hAnsi="Times New Roman" w:cs="Times New Roman"/>
                <w:color w:val="000000"/>
                <w:szCs w:val="28"/>
                <w:shd w:val="clear" w:color="auto" w:fill="FFFFFF"/>
              </w:rPr>
              <w:t xml:space="preserve"> </w:t>
            </w:r>
            <w:r w:rsidRPr="00382B5F">
              <w:rPr>
                <w:rFonts w:ascii="Times New Roman" w:hAnsi="Times New Roman" w:cs="Times New Roman"/>
                <w:color w:val="000000"/>
                <w:szCs w:val="28"/>
                <w:shd w:val="clear" w:color="auto" w:fill="FFFFFF"/>
              </w:rPr>
              <w:t>Податкового кодексу Україн</w:t>
            </w:r>
            <w:r w:rsidR="00382B5F">
              <w:rPr>
                <w:rFonts w:ascii="Times New Roman" w:hAnsi="Times New Roman" w:cs="Times New Roman"/>
                <w:color w:val="000000"/>
                <w:szCs w:val="28"/>
                <w:shd w:val="clear" w:color="auto" w:fill="FFFFFF"/>
              </w:rPr>
              <w:t>и</w:t>
            </w:r>
            <w:r w:rsidRPr="00382B5F">
              <w:rPr>
                <w:rFonts w:ascii="Times New Roman" w:hAnsi="Times New Roman" w:cs="Times New Roman"/>
                <w:color w:val="000000"/>
                <w:szCs w:val="28"/>
                <w:shd w:val="clear" w:color="auto" w:fill="FFFFFF"/>
              </w:rPr>
              <w:t>)</w:t>
            </w:r>
            <w:r w:rsidRPr="00E236E5">
              <w:rPr>
                <w:rFonts w:ascii="Times New Roman" w:hAnsi="Times New Roman" w:cs="Times New Roman"/>
                <w:color w:val="000000"/>
                <w:szCs w:val="28"/>
                <w:shd w:val="clear" w:color="auto" w:fill="FFFFFF"/>
              </w:rPr>
              <w:t xml:space="preserve"> і обсяг доходу яких протягом календарного року не перевищує </w:t>
            </w:r>
            <w:r w:rsidR="00382B5F" w:rsidRPr="00382B5F">
              <w:rPr>
                <w:rFonts w:ascii="Times New Roman" w:hAnsi="Times New Roman" w:cs="Times New Roman"/>
                <w:color w:val="000000"/>
                <w:szCs w:val="28"/>
                <w:shd w:val="clear" w:color="auto" w:fill="FFFFFF"/>
              </w:rPr>
              <w:t>167 розмірів мінімальної заробітної плати, встановленої законом на 1 січня податкового (звітного) року</w:t>
            </w:r>
            <w:r w:rsidRPr="00E236E5">
              <w:rPr>
                <w:rFonts w:ascii="Times New Roman" w:hAnsi="Times New Roman" w:cs="Times New Roman"/>
                <w:color w:val="000000"/>
                <w:szCs w:val="28"/>
                <w:shd w:val="clear" w:color="auto" w:fill="FFFFFF"/>
              </w:rPr>
              <w:t>.</w:t>
            </w:r>
          </w:p>
        </w:tc>
        <w:tc>
          <w:tcPr>
            <w:tcW w:w="2551" w:type="dxa"/>
          </w:tcPr>
          <w:p w14:paraId="6B14473D" w14:textId="77777777" w:rsidR="00813D4D" w:rsidRPr="00E236E5" w:rsidRDefault="00813D4D" w:rsidP="007B6A9A">
            <w:pPr>
              <w:rPr>
                <w:rFonts w:ascii="Times New Roman" w:hAnsi="Times New Roman" w:cs="Times New Roman"/>
              </w:rPr>
            </w:pPr>
            <w:r w:rsidRPr="00E236E5">
              <w:rPr>
                <w:rFonts w:ascii="Times New Roman" w:hAnsi="Times New Roman" w:cs="Times New Roman"/>
                <w:b/>
              </w:rPr>
              <w:t>Роздрібний продаж товарів з торговельних місць на ринках.</w:t>
            </w:r>
            <w:r w:rsidRPr="00E236E5">
              <w:rPr>
                <w:rFonts w:ascii="Times New Roman" w:hAnsi="Times New Roman" w:cs="Times New Roman"/>
                <w:i/>
                <w:iCs/>
              </w:rPr>
              <w:t>(згідно діючих КВЕД.)</w:t>
            </w:r>
          </w:p>
          <w:p w14:paraId="03FDD6CA" w14:textId="77777777" w:rsidR="00813D4D" w:rsidRPr="00E236E5" w:rsidRDefault="00813D4D" w:rsidP="007B6A9A">
            <w:pPr>
              <w:tabs>
                <w:tab w:val="left" w:pos="-108"/>
              </w:tabs>
              <w:rPr>
                <w:rFonts w:ascii="Times New Roman" w:hAnsi="Times New Roman" w:cs="Times New Roman"/>
              </w:rPr>
            </w:pPr>
            <w:r w:rsidRPr="00E236E5">
              <w:rPr>
                <w:rFonts w:ascii="Times New Roman" w:hAnsi="Times New Roman" w:cs="Times New Roman"/>
              </w:rPr>
              <w:t>та / або</w:t>
            </w:r>
          </w:p>
          <w:p w14:paraId="3C25BEF4" w14:textId="77777777" w:rsidR="00813D4D" w:rsidRPr="00E236E5" w:rsidRDefault="00813D4D" w:rsidP="005C53C5">
            <w:pPr>
              <w:tabs>
                <w:tab w:val="left" w:pos="-108"/>
              </w:tabs>
              <w:rPr>
                <w:rFonts w:ascii="Times New Roman" w:hAnsi="Times New Roman" w:cs="Times New Roman"/>
                <w:b/>
                <w:lang w:eastAsia="ru-RU"/>
              </w:rPr>
            </w:pPr>
            <w:r w:rsidRPr="00E236E5">
              <w:rPr>
                <w:rFonts w:ascii="Times New Roman" w:hAnsi="Times New Roman" w:cs="Times New Roman"/>
                <w:b/>
              </w:rPr>
              <w:t xml:space="preserve">господарська діяльність з надання побутових послуг населенню </w:t>
            </w:r>
            <w:r w:rsidRPr="00E236E5">
              <w:rPr>
                <w:rFonts w:ascii="Times New Roman" w:hAnsi="Times New Roman" w:cs="Times New Roman"/>
              </w:rPr>
              <w:t>(згідно діючих КВЕД.).</w:t>
            </w:r>
          </w:p>
        </w:tc>
        <w:tc>
          <w:tcPr>
            <w:tcW w:w="4316" w:type="dxa"/>
            <w:vMerge w:val="restart"/>
          </w:tcPr>
          <w:p w14:paraId="0F1B59A1" w14:textId="77777777" w:rsidR="00813D4D" w:rsidRPr="00E236E5" w:rsidRDefault="00813D4D" w:rsidP="00572D95">
            <w:pPr>
              <w:spacing w:before="144" w:after="144"/>
              <w:jc w:val="center"/>
              <w:rPr>
                <w:rFonts w:ascii="Times New Roman" w:hAnsi="Times New Roman" w:cs="Times New Roman"/>
                <w:b/>
                <w:lang w:eastAsia="ru-RU"/>
              </w:rPr>
            </w:pPr>
            <w:r w:rsidRPr="00E236E5">
              <w:rPr>
                <w:rFonts w:ascii="Times New Roman" w:hAnsi="Times New Roman" w:cs="Times New Roman"/>
                <w:color w:val="000000"/>
                <w:szCs w:val="28"/>
                <w:shd w:val="clear" w:color="auto" w:fill="FFFFFF"/>
              </w:rPr>
              <w:t xml:space="preserve">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292.3 статті 292 Податкового кодексу України.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 Порядок визначення доходів та їх </w:t>
            </w:r>
            <w:r w:rsidRPr="00E236E5">
              <w:rPr>
                <w:rFonts w:ascii="Times New Roman" w:hAnsi="Times New Roman" w:cs="Times New Roman"/>
                <w:color w:val="000000"/>
                <w:szCs w:val="28"/>
                <w:shd w:val="clear" w:color="auto" w:fill="FFFFFF"/>
              </w:rPr>
              <w:lastRenderedPageBreak/>
              <w:t>склад визначається відповідно до статті 292 Податкового кодексу України.</w:t>
            </w:r>
          </w:p>
        </w:tc>
        <w:tc>
          <w:tcPr>
            <w:tcW w:w="2916" w:type="dxa"/>
          </w:tcPr>
          <w:p w14:paraId="274A37CD" w14:textId="77777777" w:rsidR="00813D4D" w:rsidRPr="00E236E5" w:rsidRDefault="00813D4D" w:rsidP="00813D4D">
            <w:pPr>
              <w:spacing w:before="144" w:after="144"/>
              <w:jc w:val="center"/>
              <w:rPr>
                <w:rFonts w:ascii="Times New Roman" w:hAnsi="Times New Roman" w:cs="Times New Roman"/>
                <w:b/>
                <w:lang w:eastAsia="ru-RU"/>
              </w:rPr>
            </w:pPr>
            <w:r w:rsidRPr="00E236E5">
              <w:rPr>
                <w:rFonts w:ascii="Times New Roman" w:hAnsi="Times New Roman" w:cs="Times New Roman"/>
                <w:color w:val="000000"/>
                <w:szCs w:val="28"/>
                <w:shd w:val="clear" w:color="auto" w:fill="FFFFFF"/>
              </w:rPr>
              <w:lastRenderedPageBreak/>
              <w:t>10 відсотків розміру прожиткового мінімуму для працездатних осіб, встановленого законом на 1 січня 202</w:t>
            </w:r>
            <w:r w:rsidR="00D4063C">
              <w:rPr>
                <w:rFonts w:ascii="Times New Roman" w:hAnsi="Times New Roman" w:cs="Times New Roman"/>
                <w:color w:val="000000"/>
                <w:szCs w:val="28"/>
                <w:shd w:val="clear" w:color="auto" w:fill="FFFFFF"/>
              </w:rPr>
              <w:t>2</w:t>
            </w:r>
            <w:r w:rsidRPr="00E236E5">
              <w:rPr>
                <w:rFonts w:ascii="Times New Roman" w:hAnsi="Times New Roman" w:cs="Times New Roman"/>
                <w:color w:val="000000"/>
                <w:szCs w:val="28"/>
                <w:shd w:val="clear" w:color="auto" w:fill="FFFFFF"/>
              </w:rPr>
              <w:t xml:space="preserve"> року</w:t>
            </w:r>
          </w:p>
        </w:tc>
      </w:tr>
      <w:tr w:rsidR="00813D4D" w:rsidRPr="00E236E5" w14:paraId="395CBABF" w14:textId="77777777" w:rsidTr="00813D4D">
        <w:trPr>
          <w:trHeight w:val="165"/>
        </w:trPr>
        <w:tc>
          <w:tcPr>
            <w:tcW w:w="4928" w:type="dxa"/>
          </w:tcPr>
          <w:p w14:paraId="1D0BF829" w14:textId="064CBD2C" w:rsidR="00813D4D" w:rsidRDefault="00813D4D" w:rsidP="00802B54">
            <w:pPr>
              <w:rPr>
                <w:rFonts w:ascii="Times New Roman" w:hAnsi="Times New Roman" w:cs="Times New Roman"/>
                <w:b/>
                <w:bCs/>
              </w:rPr>
            </w:pPr>
            <w:r w:rsidRPr="00E236E5">
              <w:rPr>
                <w:rFonts w:ascii="Times New Roman" w:hAnsi="Times New Roman" w:cs="Times New Roman"/>
                <w:b/>
                <w:bCs/>
              </w:rPr>
              <w:t>Друга група</w:t>
            </w:r>
          </w:p>
          <w:p w14:paraId="4901F80E" w14:textId="34B4E702" w:rsidR="00E264F0" w:rsidRPr="00E236E5" w:rsidRDefault="00E264F0" w:rsidP="00802B54">
            <w:pPr>
              <w:rPr>
                <w:rFonts w:ascii="Times New Roman" w:hAnsi="Times New Roman" w:cs="Times New Roman"/>
              </w:rPr>
            </w:pPr>
            <w:r w:rsidRPr="00E264F0">
              <w:rPr>
                <w:rFonts w:ascii="Times New Roman" w:hAnsi="Times New Roman" w:cs="Times New Roman"/>
              </w:rPr>
              <w:t xml:space="preserve">фізичні особи - підприємці, які здійснюють господарську діяльність з надання послуг, у тому числі побутових, платникам єдиного </w:t>
            </w:r>
            <w:r w:rsidRPr="00E264F0">
              <w:rPr>
                <w:rFonts w:ascii="Times New Roman" w:hAnsi="Times New Roman" w:cs="Times New Roman"/>
              </w:rPr>
              <w:lastRenderedPageBreak/>
              <w:t>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r>
              <w:rPr>
                <w:rFonts w:ascii="Times New Roman" w:hAnsi="Times New Roman" w:cs="Times New Roman"/>
              </w:rPr>
              <w:t>:</w:t>
            </w:r>
          </w:p>
          <w:p w14:paraId="6F3C0892" w14:textId="77A40053" w:rsidR="00813D4D" w:rsidRPr="00E236E5" w:rsidRDefault="00813D4D" w:rsidP="00802B54">
            <w:pPr>
              <w:rPr>
                <w:rFonts w:ascii="Times New Roman" w:hAnsi="Times New Roman" w:cs="Times New Roman"/>
                <w:color w:val="000000"/>
                <w:szCs w:val="28"/>
                <w:shd w:val="clear" w:color="auto" w:fill="FFFFFF"/>
              </w:rPr>
            </w:pPr>
            <w:r w:rsidRPr="00E236E5">
              <w:rPr>
                <w:rFonts w:ascii="Times New Roman" w:hAnsi="Times New Roman" w:cs="Times New Roman"/>
              </w:rPr>
              <w:t xml:space="preserve">не використовують працю найманих працівників або кількість осіб, які перебувають  з ними в трудових відносинах, одночасно </w:t>
            </w:r>
            <w:r w:rsidR="009203D2">
              <w:rPr>
                <w:rFonts w:ascii="Times New Roman" w:hAnsi="Times New Roman" w:cs="Times New Roman"/>
                <w:color w:val="000000"/>
                <w:szCs w:val="28"/>
                <w:shd w:val="clear" w:color="auto" w:fill="FFFFFF"/>
              </w:rPr>
              <w:t>не перевищує 10 осіб</w:t>
            </w:r>
            <w:r w:rsidR="00E264F0">
              <w:rPr>
                <w:rFonts w:ascii="Times New Roman" w:hAnsi="Times New Roman" w:cs="Times New Roman"/>
                <w:color w:val="000000"/>
                <w:szCs w:val="28"/>
                <w:shd w:val="clear" w:color="auto" w:fill="FFFFFF"/>
              </w:rPr>
              <w:t>;</w:t>
            </w:r>
          </w:p>
          <w:p w14:paraId="6D21B469" w14:textId="77777777" w:rsidR="00813D4D" w:rsidRPr="00E236E5" w:rsidRDefault="00813D4D" w:rsidP="00802B54">
            <w:pPr>
              <w:spacing w:before="144" w:after="144"/>
              <w:rPr>
                <w:rFonts w:ascii="Times New Roman" w:hAnsi="Times New Roman" w:cs="Times New Roman"/>
                <w:b/>
                <w:lang w:eastAsia="ru-RU"/>
              </w:rPr>
            </w:pPr>
            <w:r w:rsidRPr="00E236E5">
              <w:rPr>
                <w:rFonts w:ascii="Times New Roman" w:hAnsi="Times New Roman" w:cs="Times New Roman"/>
                <w:color w:val="000000"/>
                <w:szCs w:val="28"/>
                <w:shd w:val="clear" w:color="auto" w:fill="FFFFFF"/>
              </w:rPr>
              <w:t xml:space="preserve">обсяг доходу не </w:t>
            </w:r>
            <w:r w:rsidR="009203D2">
              <w:rPr>
                <w:rFonts w:ascii="Times New Roman" w:hAnsi="Times New Roman" w:cs="Times New Roman"/>
                <w:color w:val="000000"/>
                <w:szCs w:val="28"/>
                <w:shd w:val="clear" w:color="auto" w:fill="FFFFFF"/>
              </w:rPr>
              <w:t xml:space="preserve">перевищує </w:t>
            </w:r>
            <w:r w:rsidR="009203D2" w:rsidRPr="009203D2">
              <w:rPr>
                <w:rFonts w:ascii="Times New Roman" w:hAnsi="Times New Roman" w:cs="Times New Roman"/>
                <w:color w:val="000000"/>
                <w:szCs w:val="28"/>
                <w:shd w:val="clear" w:color="auto" w:fill="FFFFFF"/>
              </w:rPr>
              <w:t>834 розміри мінімальної заробітної плати, встановленої законом на 1 січня податкового (звітного) року</w:t>
            </w:r>
            <w:r w:rsidRPr="009203D2">
              <w:rPr>
                <w:rFonts w:ascii="Times New Roman" w:hAnsi="Times New Roman" w:cs="Times New Roman"/>
                <w:color w:val="000000"/>
                <w:szCs w:val="28"/>
                <w:shd w:val="clear" w:color="auto" w:fill="FFFFFF"/>
              </w:rPr>
              <w:t xml:space="preserve">, за винятком </w:t>
            </w:r>
            <w:r w:rsidRPr="00E236E5">
              <w:rPr>
                <w:rFonts w:ascii="Times New Roman" w:hAnsi="Times New Roman" w:cs="Times New Roman"/>
                <w:color w:val="000000"/>
                <w:szCs w:val="28"/>
                <w:shd w:val="clear" w:color="auto" w:fill="FFFFFF"/>
              </w:rPr>
              <w:t>суб’єктів господарювання визначених у п. 291.5 статті 291 Податкового Кодексу України.</w:t>
            </w:r>
          </w:p>
        </w:tc>
        <w:tc>
          <w:tcPr>
            <w:tcW w:w="2551" w:type="dxa"/>
          </w:tcPr>
          <w:p w14:paraId="41130539" w14:textId="77777777" w:rsidR="00813D4D" w:rsidRPr="00E236E5" w:rsidRDefault="00813D4D" w:rsidP="00DE1F72">
            <w:pPr>
              <w:jc w:val="both"/>
              <w:rPr>
                <w:rFonts w:ascii="Times New Roman" w:hAnsi="Times New Roman" w:cs="Times New Roman"/>
              </w:rPr>
            </w:pPr>
            <w:r w:rsidRPr="00E236E5">
              <w:rPr>
                <w:rFonts w:ascii="Times New Roman" w:hAnsi="Times New Roman" w:cs="Times New Roman"/>
              </w:rPr>
              <w:lastRenderedPageBreak/>
              <w:t xml:space="preserve">Надання послуг, у тому числі побутових, платникам єдиного податку та/або </w:t>
            </w:r>
            <w:r w:rsidRPr="00E236E5">
              <w:rPr>
                <w:rFonts w:ascii="Times New Roman" w:hAnsi="Times New Roman" w:cs="Times New Roman"/>
              </w:rPr>
              <w:lastRenderedPageBreak/>
              <w:t>населенню.</w:t>
            </w:r>
          </w:p>
          <w:p w14:paraId="11BC36E6" w14:textId="77777777" w:rsidR="00813D4D" w:rsidRPr="00E236E5" w:rsidRDefault="00813D4D" w:rsidP="00DE1F72">
            <w:pPr>
              <w:jc w:val="both"/>
              <w:rPr>
                <w:rFonts w:ascii="Times New Roman" w:hAnsi="Times New Roman" w:cs="Times New Roman"/>
              </w:rPr>
            </w:pPr>
            <w:r w:rsidRPr="00E236E5">
              <w:rPr>
                <w:rFonts w:ascii="Times New Roman" w:hAnsi="Times New Roman" w:cs="Times New Roman"/>
                <w:i/>
                <w:iCs/>
              </w:rPr>
              <w:t>(згідно діючих КВЕД.)</w:t>
            </w:r>
          </w:p>
          <w:p w14:paraId="7C92CB33" w14:textId="77777777" w:rsidR="00813D4D" w:rsidRPr="00E236E5" w:rsidRDefault="00813D4D" w:rsidP="00DE1F72">
            <w:pPr>
              <w:jc w:val="both"/>
              <w:rPr>
                <w:rFonts w:ascii="Times New Roman" w:hAnsi="Times New Roman" w:cs="Times New Roman"/>
                <w:i/>
                <w:iCs/>
              </w:rPr>
            </w:pPr>
          </w:p>
          <w:p w14:paraId="268A65D4" w14:textId="77777777" w:rsidR="00813D4D" w:rsidRPr="00E236E5" w:rsidRDefault="00813D4D" w:rsidP="00DE1F72">
            <w:pPr>
              <w:jc w:val="both"/>
              <w:rPr>
                <w:rFonts w:ascii="Times New Roman" w:hAnsi="Times New Roman" w:cs="Times New Roman"/>
              </w:rPr>
            </w:pPr>
            <w:r w:rsidRPr="00E236E5">
              <w:rPr>
                <w:rFonts w:ascii="Times New Roman" w:hAnsi="Times New Roman" w:cs="Times New Roman"/>
              </w:rPr>
              <w:t>виробництво та/або продаж товарів.</w:t>
            </w:r>
          </w:p>
          <w:p w14:paraId="26714B10" w14:textId="77777777" w:rsidR="00813D4D" w:rsidRPr="00E236E5" w:rsidRDefault="00813D4D" w:rsidP="00DE1F72">
            <w:pPr>
              <w:jc w:val="both"/>
              <w:rPr>
                <w:rFonts w:ascii="Times New Roman" w:hAnsi="Times New Roman" w:cs="Times New Roman"/>
              </w:rPr>
            </w:pPr>
            <w:r w:rsidRPr="00E236E5">
              <w:rPr>
                <w:rFonts w:ascii="Times New Roman" w:hAnsi="Times New Roman" w:cs="Times New Roman"/>
                <w:i/>
                <w:iCs/>
              </w:rPr>
              <w:t>(згідно діючих КВЕД.)</w:t>
            </w:r>
          </w:p>
          <w:p w14:paraId="63595E81" w14:textId="77777777" w:rsidR="00813D4D" w:rsidRPr="00E236E5" w:rsidRDefault="00813D4D" w:rsidP="00DE1F72">
            <w:pPr>
              <w:jc w:val="both"/>
              <w:rPr>
                <w:rFonts w:ascii="Times New Roman" w:hAnsi="Times New Roman" w:cs="Times New Roman"/>
              </w:rPr>
            </w:pPr>
          </w:p>
          <w:p w14:paraId="768B75D1" w14:textId="77777777" w:rsidR="00813D4D" w:rsidRPr="00E236E5" w:rsidRDefault="00813D4D" w:rsidP="00DE1F72">
            <w:pPr>
              <w:jc w:val="both"/>
              <w:rPr>
                <w:rFonts w:ascii="Times New Roman" w:hAnsi="Times New Roman" w:cs="Times New Roman"/>
              </w:rPr>
            </w:pPr>
            <w:r w:rsidRPr="00E236E5">
              <w:rPr>
                <w:rFonts w:ascii="Times New Roman" w:hAnsi="Times New Roman" w:cs="Times New Roman"/>
              </w:rPr>
              <w:t>діяльність у сфері ресторанного господарства</w:t>
            </w:r>
            <w:r w:rsidRPr="00E236E5">
              <w:rPr>
                <w:rFonts w:ascii="Times New Roman" w:hAnsi="Times New Roman" w:cs="Times New Roman"/>
                <w:i/>
                <w:iCs/>
              </w:rPr>
              <w:t>.</w:t>
            </w:r>
          </w:p>
          <w:p w14:paraId="5F33D5E6" w14:textId="77777777" w:rsidR="00813D4D" w:rsidRPr="00E236E5" w:rsidRDefault="00813D4D" w:rsidP="00DE1F72">
            <w:pPr>
              <w:spacing w:before="144" w:after="144"/>
              <w:jc w:val="center"/>
              <w:rPr>
                <w:rFonts w:ascii="Times New Roman" w:hAnsi="Times New Roman" w:cs="Times New Roman"/>
                <w:b/>
                <w:lang w:eastAsia="ru-RU"/>
              </w:rPr>
            </w:pPr>
            <w:r w:rsidRPr="00E236E5">
              <w:rPr>
                <w:rFonts w:ascii="Times New Roman" w:hAnsi="Times New Roman" w:cs="Times New Roman"/>
                <w:i/>
                <w:iCs/>
              </w:rPr>
              <w:t>(згідно діючих КВЕД.)</w:t>
            </w:r>
          </w:p>
        </w:tc>
        <w:tc>
          <w:tcPr>
            <w:tcW w:w="4316" w:type="dxa"/>
            <w:vMerge/>
          </w:tcPr>
          <w:p w14:paraId="62A1C5E0" w14:textId="77777777" w:rsidR="00813D4D" w:rsidRPr="00E236E5" w:rsidRDefault="00813D4D" w:rsidP="00572D95">
            <w:pPr>
              <w:spacing w:before="144" w:after="144"/>
              <w:jc w:val="center"/>
              <w:rPr>
                <w:rFonts w:ascii="Times New Roman" w:hAnsi="Times New Roman" w:cs="Times New Roman"/>
                <w:b/>
                <w:lang w:eastAsia="ru-RU"/>
              </w:rPr>
            </w:pPr>
          </w:p>
        </w:tc>
        <w:tc>
          <w:tcPr>
            <w:tcW w:w="2916" w:type="dxa"/>
          </w:tcPr>
          <w:p w14:paraId="7330FCBC" w14:textId="77777777" w:rsidR="00813D4D" w:rsidRPr="00E236E5" w:rsidRDefault="00813D4D" w:rsidP="003813D9">
            <w:pPr>
              <w:spacing w:before="144" w:after="144"/>
              <w:jc w:val="center"/>
              <w:rPr>
                <w:rFonts w:ascii="Times New Roman" w:hAnsi="Times New Roman" w:cs="Times New Roman"/>
                <w:b/>
                <w:lang w:eastAsia="ru-RU"/>
              </w:rPr>
            </w:pPr>
            <w:r w:rsidRPr="00E236E5">
              <w:rPr>
                <w:rFonts w:ascii="Times New Roman" w:hAnsi="Times New Roman" w:cs="Times New Roman"/>
                <w:color w:val="000000"/>
                <w:szCs w:val="28"/>
                <w:shd w:val="clear" w:color="auto" w:fill="FFFFFF"/>
              </w:rPr>
              <w:t xml:space="preserve">20 відсотків розміру мінімальної заробітної плати, встановленої </w:t>
            </w:r>
            <w:r w:rsidRPr="00E236E5">
              <w:rPr>
                <w:rFonts w:ascii="Times New Roman" w:hAnsi="Times New Roman" w:cs="Times New Roman"/>
                <w:color w:val="000000"/>
                <w:szCs w:val="28"/>
                <w:shd w:val="clear" w:color="auto" w:fill="FFFFFF"/>
              </w:rPr>
              <w:lastRenderedPageBreak/>
              <w:t>законом на 1 січня 202</w:t>
            </w:r>
            <w:r w:rsidR="00D4063C">
              <w:rPr>
                <w:rFonts w:ascii="Times New Roman" w:hAnsi="Times New Roman" w:cs="Times New Roman"/>
                <w:color w:val="000000"/>
                <w:szCs w:val="28"/>
                <w:shd w:val="clear" w:color="auto" w:fill="FFFFFF"/>
              </w:rPr>
              <w:t>2</w:t>
            </w:r>
            <w:r w:rsidRPr="00E236E5">
              <w:rPr>
                <w:rFonts w:ascii="Times New Roman" w:hAnsi="Times New Roman" w:cs="Times New Roman"/>
                <w:color w:val="000000"/>
                <w:szCs w:val="28"/>
                <w:shd w:val="clear" w:color="auto" w:fill="FFFFFF"/>
              </w:rPr>
              <w:t xml:space="preserve"> року</w:t>
            </w:r>
          </w:p>
        </w:tc>
      </w:tr>
      <w:tr w:rsidR="00B74F38" w:rsidRPr="00E236E5" w14:paraId="3CE989F9" w14:textId="77777777" w:rsidTr="00813D4D">
        <w:trPr>
          <w:trHeight w:val="165"/>
        </w:trPr>
        <w:tc>
          <w:tcPr>
            <w:tcW w:w="4928" w:type="dxa"/>
          </w:tcPr>
          <w:p w14:paraId="3575145E" w14:textId="77777777" w:rsidR="00B74F38" w:rsidRPr="00E236E5" w:rsidRDefault="00B74F38" w:rsidP="00386B84">
            <w:pPr>
              <w:shd w:val="clear" w:color="auto" w:fill="FFFFFF"/>
              <w:rPr>
                <w:rFonts w:ascii="Times New Roman" w:hAnsi="Times New Roman" w:cs="Times New Roman"/>
                <w:color w:val="000000"/>
                <w:szCs w:val="28"/>
                <w:shd w:val="clear" w:color="auto" w:fill="FFFFFF"/>
              </w:rPr>
            </w:pPr>
            <w:r w:rsidRPr="00E236E5">
              <w:rPr>
                <w:rFonts w:ascii="Times New Roman" w:hAnsi="Times New Roman" w:cs="Times New Roman"/>
                <w:color w:val="000000"/>
              </w:rPr>
              <w:lastRenderedPageBreak/>
              <w:t xml:space="preserve">Платники єдиного податку </w:t>
            </w:r>
            <w:r w:rsidRPr="00E236E5">
              <w:rPr>
                <w:rFonts w:ascii="Times New Roman" w:hAnsi="Times New Roman" w:cs="Times New Roman"/>
                <w:b/>
                <w:color w:val="000000"/>
              </w:rPr>
              <w:t>першої та другої групи</w:t>
            </w:r>
            <w:r w:rsidRPr="00E236E5">
              <w:rPr>
                <w:rFonts w:ascii="Times New Roman" w:hAnsi="Times New Roman" w:cs="Times New Roman"/>
                <w:color w:val="000000"/>
              </w:rPr>
              <w:t xml:space="preserve"> (фізичні особи – підприємці)</w:t>
            </w:r>
            <w:bookmarkStart w:id="0" w:name="n7095"/>
            <w:bookmarkEnd w:id="0"/>
            <w:r w:rsidRPr="00E236E5">
              <w:rPr>
                <w:rFonts w:ascii="Times New Roman" w:hAnsi="Times New Roman" w:cs="Times New Roman"/>
                <w:color w:val="000000"/>
              </w:rPr>
              <w:t xml:space="preserve">, визначені у п. 291.4 статті 291 Податкового Кодексу України, за винятком </w:t>
            </w:r>
            <w:r w:rsidRPr="00E236E5">
              <w:rPr>
                <w:rFonts w:ascii="Times New Roman" w:hAnsi="Times New Roman" w:cs="Times New Roman"/>
                <w:color w:val="000000"/>
                <w:szCs w:val="28"/>
                <w:shd w:val="clear" w:color="auto" w:fill="FFFFFF"/>
              </w:rPr>
              <w:t>суб’єктів господарювання визначених у п. 291.5 статті 291 Податкового Кодексу України.</w:t>
            </w:r>
          </w:p>
          <w:p w14:paraId="679B31F6" w14:textId="77777777" w:rsidR="00B74F38" w:rsidRPr="00E236E5" w:rsidRDefault="00B74F38" w:rsidP="00481329">
            <w:pPr>
              <w:pStyle w:val="rvps2"/>
              <w:shd w:val="clear" w:color="auto" w:fill="FFFFFF"/>
              <w:spacing w:before="0" w:beforeAutospacing="0" w:after="150" w:afterAutospacing="0"/>
              <w:jc w:val="both"/>
              <w:rPr>
                <w:color w:val="000000"/>
                <w:lang w:val="uk-UA"/>
              </w:rPr>
            </w:pPr>
          </w:p>
        </w:tc>
        <w:tc>
          <w:tcPr>
            <w:tcW w:w="2551" w:type="dxa"/>
          </w:tcPr>
          <w:p w14:paraId="47D8A613" w14:textId="77777777" w:rsidR="00B74F38" w:rsidRPr="00E236E5" w:rsidRDefault="00E236E5" w:rsidP="00572D95">
            <w:pPr>
              <w:rPr>
                <w:rFonts w:ascii="Times New Roman" w:hAnsi="Times New Roman" w:cs="Times New Roman"/>
              </w:rPr>
            </w:pPr>
            <w:r w:rsidRPr="00E236E5">
              <w:rPr>
                <w:rFonts w:ascii="Times New Roman" w:hAnsi="Times New Roman" w:cs="Times New Roman"/>
                <w:b/>
              </w:rPr>
              <w:t>Для першої групи:</w:t>
            </w:r>
            <w:r w:rsidR="00B74F38" w:rsidRPr="00E236E5">
              <w:rPr>
                <w:rFonts w:ascii="Times New Roman" w:hAnsi="Times New Roman" w:cs="Times New Roman"/>
              </w:rPr>
              <w:t xml:space="preserve"> роздрібний продаж товарів з торговельних місць на ринках. </w:t>
            </w:r>
            <w:r w:rsidR="00B74F38" w:rsidRPr="00E236E5">
              <w:rPr>
                <w:rFonts w:ascii="Times New Roman" w:hAnsi="Times New Roman" w:cs="Times New Roman"/>
                <w:i/>
                <w:iCs/>
              </w:rPr>
              <w:t>(згідно діючих КВЕД.)</w:t>
            </w:r>
          </w:p>
          <w:p w14:paraId="5D67FC78" w14:textId="77777777" w:rsidR="00B74F38" w:rsidRPr="00E236E5" w:rsidRDefault="00B74F38" w:rsidP="00572D95">
            <w:pPr>
              <w:tabs>
                <w:tab w:val="left" w:pos="-108"/>
              </w:tabs>
              <w:rPr>
                <w:rFonts w:ascii="Times New Roman" w:hAnsi="Times New Roman" w:cs="Times New Roman"/>
              </w:rPr>
            </w:pPr>
            <w:r w:rsidRPr="00E236E5">
              <w:rPr>
                <w:rFonts w:ascii="Times New Roman" w:hAnsi="Times New Roman" w:cs="Times New Roman"/>
              </w:rPr>
              <w:t>та / або</w:t>
            </w:r>
          </w:p>
          <w:p w14:paraId="794D7210" w14:textId="77777777" w:rsidR="00B74F38" w:rsidRPr="00E236E5" w:rsidRDefault="00B74F38" w:rsidP="00572D95">
            <w:pPr>
              <w:tabs>
                <w:tab w:val="left" w:pos="-108"/>
              </w:tabs>
              <w:rPr>
                <w:rFonts w:ascii="Times New Roman" w:hAnsi="Times New Roman" w:cs="Times New Roman"/>
              </w:rPr>
            </w:pPr>
            <w:r w:rsidRPr="00E236E5">
              <w:rPr>
                <w:rFonts w:ascii="Times New Roman" w:hAnsi="Times New Roman" w:cs="Times New Roman"/>
              </w:rPr>
              <w:t>господарська діяльність з надання побутових послуг населенню (згідно діючих КВЕД.).</w:t>
            </w:r>
          </w:p>
          <w:p w14:paraId="2B1DD44A" w14:textId="77777777" w:rsidR="00B74F38" w:rsidRPr="00E236E5" w:rsidRDefault="00B74F38" w:rsidP="00B74F38">
            <w:pPr>
              <w:jc w:val="both"/>
              <w:rPr>
                <w:rFonts w:ascii="Times New Roman" w:hAnsi="Times New Roman" w:cs="Times New Roman"/>
              </w:rPr>
            </w:pPr>
            <w:r w:rsidRPr="00E236E5">
              <w:rPr>
                <w:rFonts w:ascii="Times New Roman" w:hAnsi="Times New Roman" w:cs="Times New Roman"/>
                <w:b/>
              </w:rPr>
              <w:t>Для другої групи:</w:t>
            </w:r>
            <w:r w:rsidRPr="00E236E5">
              <w:rPr>
                <w:rFonts w:ascii="Times New Roman" w:hAnsi="Times New Roman" w:cs="Times New Roman"/>
              </w:rPr>
              <w:t xml:space="preserve">  Надання послуг, у тому числі побутових, платникам єдиного податку та/або населенню.</w:t>
            </w:r>
          </w:p>
          <w:p w14:paraId="3265D3C1" w14:textId="77777777" w:rsidR="00B74F38" w:rsidRPr="00E236E5" w:rsidRDefault="00B74F38" w:rsidP="00B74F38">
            <w:pPr>
              <w:jc w:val="both"/>
              <w:rPr>
                <w:rFonts w:ascii="Times New Roman" w:hAnsi="Times New Roman" w:cs="Times New Roman"/>
              </w:rPr>
            </w:pPr>
            <w:r w:rsidRPr="00E236E5">
              <w:rPr>
                <w:rFonts w:ascii="Times New Roman" w:hAnsi="Times New Roman" w:cs="Times New Roman"/>
                <w:i/>
                <w:iCs/>
              </w:rPr>
              <w:t>(згідно діючих КВЕД.)</w:t>
            </w:r>
          </w:p>
          <w:p w14:paraId="077967C9" w14:textId="77777777" w:rsidR="00B74F38" w:rsidRPr="00E236E5" w:rsidRDefault="00B74F38" w:rsidP="00B74F38">
            <w:pPr>
              <w:jc w:val="both"/>
              <w:rPr>
                <w:rFonts w:ascii="Times New Roman" w:hAnsi="Times New Roman" w:cs="Times New Roman"/>
                <w:i/>
                <w:iCs/>
              </w:rPr>
            </w:pPr>
          </w:p>
          <w:p w14:paraId="578F473C" w14:textId="77777777" w:rsidR="00B74F38" w:rsidRPr="00E236E5" w:rsidRDefault="00B74F38" w:rsidP="00B74F38">
            <w:pPr>
              <w:jc w:val="both"/>
              <w:rPr>
                <w:rFonts w:ascii="Times New Roman" w:hAnsi="Times New Roman" w:cs="Times New Roman"/>
              </w:rPr>
            </w:pPr>
            <w:r w:rsidRPr="00E236E5">
              <w:rPr>
                <w:rFonts w:ascii="Times New Roman" w:hAnsi="Times New Roman" w:cs="Times New Roman"/>
              </w:rPr>
              <w:t>виробництво та/або продаж товарів.</w:t>
            </w:r>
          </w:p>
          <w:p w14:paraId="2EACB1FF" w14:textId="77777777" w:rsidR="00B74F38" w:rsidRPr="00E236E5" w:rsidRDefault="00B74F38" w:rsidP="00B74F38">
            <w:pPr>
              <w:jc w:val="both"/>
              <w:rPr>
                <w:rFonts w:ascii="Times New Roman" w:hAnsi="Times New Roman" w:cs="Times New Roman"/>
              </w:rPr>
            </w:pPr>
            <w:r w:rsidRPr="00E236E5">
              <w:rPr>
                <w:rFonts w:ascii="Times New Roman" w:hAnsi="Times New Roman" w:cs="Times New Roman"/>
                <w:i/>
                <w:iCs/>
              </w:rPr>
              <w:t>(згідно діючих КВЕД.)</w:t>
            </w:r>
          </w:p>
          <w:p w14:paraId="32355E60" w14:textId="77777777" w:rsidR="00B74F38" w:rsidRPr="00E236E5" w:rsidRDefault="00B74F38" w:rsidP="00B74F38">
            <w:pPr>
              <w:jc w:val="both"/>
              <w:rPr>
                <w:rFonts w:ascii="Times New Roman" w:hAnsi="Times New Roman" w:cs="Times New Roman"/>
              </w:rPr>
            </w:pPr>
          </w:p>
          <w:p w14:paraId="44726171" w14:textId="77777777" w:rsidR="00B74F38" w:rsidRPr="00E236E5" w:rsidRDefault="00B74F38" w:rsidP="00B74F38">
            <w:pPr>
              <w:jc w:val="both"/>
              <w:rPr>
                <w:rFonts w:ascii="Times New Roman" w:hAnsi="Times New Roman" w:cs="Times New Roman"/>
              </w:rPr>
            </w:pPr>
            <w:r w:rsidRPr="00E236E5">
              <w:rPr>
                <w:rFonts w:ascii="Times New Roman" w:hAnsi="Times New Roman" w:cs="Times New Roman"/>
              </w:rPr>
              <w:t>діяльність у сфері ресторанного господарства</w:t>
            </w:r>
            <w:r w:rsidRPr="00E236E5">
              <w:rPr>
                <w:rFonts w:ascii="Times New Roman" w:hAnsi="Times New Roman" w:cs="Times New Roman"/>
                <w:i/>
                <w:iCs/>
              </w:rPr>
              <w:t>.</w:t>
            </w:r>
          </w:p>
          <w:p w14:paraId="7310FA59" w14:textId="77777777" w:rsidR="00B74F38" w:rsidRPr="00E236E5" w:rsidRDefault="00B74F38" w:rsidP="00B74F38">
            <w:pPr>
              <w:tabs>
                <w:tab w:val="left" w:pos="-108"/>
              </w:tabs>
              <w:rPr>
                <w:rFonts w:ascii="Times New Roman" w:hAnsi="Times New Roman" w:cs="Times New Roman"/>
                <w:b/>
                <w:lang w:eastAsia="ru-RU"/>
              </w:rPr>
            </w:pPr>
            <w:r w:rsidRPr="00E236E5">
              <w:rPr>
                <w:rFonts w:ascii="Times New Roman" w:hAnsi="Times New Roman" w:cs="Times New Roman"/>
                <w:i/>
                <w:iCs/>
              </w:rPr>
              <w:t>(згідно діючих КВЕД.)</w:t>
            </w:r>
          </w:p>
        </w:tc>
        <w:tc>
          <w:tcPr>
            <w:tcW w:w="4316" w:type="dxa"/>
          </w:tcPr>
          <w:p w14:paraId="6D61216A" w14:textId="77777777" w:rsidR="00B74F38" w:rsidRPr="00E236E5" w:rsidRDefault="00B74F38" w:rsidP="00481329">
            <w:pPr>
              <w:pStyle w:val="rvps2"/>
              <w:numPr>
                <w:ilvl w:val="0"/>
                <w:numId w:val="18"/>
              </w:numPr>
              <w:shd w:val="clear" w:color="auto" w:fill="FFFFFF"/>
              <w:spacing w:before="0" w:beforeAutospacing="0" w:after="150" w:afterAutospacing="0"/>
              <w:ind w:left="0" w:firstLine="317"/>
              <w:jc w:val="both"/>
              <w:rPr>
                <w:color w:val="000000"/>
              </w:rPr>
            </w:pPr>
            <w:r w:rsidRPr="00E236E5">
              <w:lastRenderedPageBreak/>
              <w:t xml:space="preserve">Сума </w:t>
            </w:r>
            <w:proofErr w:type="spellStart"/>
            <w:r w:rsidRPr="00E236E5">
              <w:t>перевищення</w:t>
            </w:r>
            <w:proofErr w:type="spellEnd"/>
            <w:r w:rsidRPr="00E236E5">
              <w:t xml:space="preserve"> </w:t>
            </w:r>
            <w:proofErr w:type="spellStart"/>
            <w:r w:rsidRPr="00E236E5">
              <w:t>обсягу</w:t>
            </w:r>
            <w:proofErr w:type="spellEnd"/>
            <w:r w:rsidRPr="00E236E5">
              <w:t xml:space="preserve"> </w:t>
            </w:r>
            <w:proofErr w:type="spellStart"/>
            <w:r w:rsidRPr="00E236E5">
              <w:t>доходу,</w:t>
            </w:r>
            <w:r w:rsidRPr="00E236E5">
              <w:rPr>
                <w:color w:val="000000"/>
              </w:rPr>
              <w:t>визначеного</w:t>
            </w:r>
            <w:proofErr w:type="spellEnd"/>
            <w:r w:rsidRPr="00E236E5">
              <w:rPr>
                <w:color w:val="000000"/>
              </w:rPr>
              <w:t xml:space="preserve"> у </w:t>
            </w:r>
            <w:proofErr w:type="spellStart"/>
            <w:r w:rsidR="00761E38">
              <w:fldChar w:fldCharType="begin"/>
            </w:r>
            <w:r w:rsidR="00761E38">
              <w:instrText xml:space="preserve"> HYPERLINK "https://zakon.rada.gov.ua/laws/show/2755-17" \l "n6951" </w:instrText>
            </w:r>
            <w:r w:rsidR="00761E38">
              <w:fldChar w:fldCharType="separate"/>
            </w:r>
            <w:r w:rsidRPr="00E236E5">
              <w:rPr>
                <w:rStyle w:val="a3"/>
                <w:color w:val="006600"/>
              </w:rPr>
              <w:t>підпунктах</w:t>
            </w:r>
            <w:proofErr w:type="spellEnd"/>
            <w:r w:rsidRPr="00E236E5">
              <w:rPr>
                <w:rStyle w:val="a3"/>
                <w:color w:val="006600"/>
              </w:rPr>
              <w:t> </w:t>
            </w:r>
            <w:r w:rsidR="00761E38">
              <w:rPr>
                <w:rStyle w:val="a3"/>
                <w:color w:val="006600"/>
              </w:rPr>
              <w:fldChar w:fldCharType="end"/>
            </w:r>
            <w:hyperlink r:id="rId8" w:anchor="n6951" w:history="1">
              <w:r w:rsidRPr="00E236E5">
                <w:rPr>
                  <w:rStyle w:val="a3"/>
                  <w:color w:val="006600"/>
                </w:rPr>
                <w:t>1</w:t>
              </w:r>
            </w:hyperlink>
            <w:r w:rsidRPr="00E236E5">
              <w:rPr>
                <w:color w:val="000000"/>
              </w:rPr>
              <w:t>, </w:t>
            </w:r>
            <w:hyperlink r:id="rId9" w:anchor="n6952" w:history="1">
              <w:r w:rsidRPr="00E236E5">
                <w:rPr>
                  <w:rStyle w:val="a3"/>
                  <w:color w:val="006600"/>
                </w:rPr>
                <w:t>2</w:t>
              </w:r>
            </w:hyperlink>
            <w:r w:rsidRPr="00E236E5">
              <w:rPr>
                <w:color w:val="000000"/>
              </w:rPr>
              <w:t> і </w:t>
            </w:r>
            <w:hyperlink r:id="rId10" w:anchor="n6957" w:history="1">
              <w:r w:rsidRPr="00E236E5">
                <w:rPr>
                  <w:rStyle w:val="a3"/>
                  <w:color w:val="006600"/>
                </w:rPr>
                <w:t>3</w:t>
              </w:r>
            </w:hyperlink>
            <w:r w:rsidRPr="00E236E5">
              <w:rPr>
                <w:color w:val="000000"/>
              </w:rPr>
              <w:t xml:space="preserve"> пункту 291.4 </w:t>
            </w:r>
            <w:proofErr w:type="spellStart"/>
            <w:r w:rsidRPr="00E236E5">
              <w:rPr>
                <w:color w:val="000000"/>
              </w:rPr>
              <w:t>статті</w:t>
            </w:r>
            <w:proofErr w:type="spellEnd"/>
            <w:r w:rsidRPr="00E236E5">
              <w:rPr>
                <w:color w:val="000000"/>
              </w:rPr>
              <w:t xml:space="preserve"> 291 </w:t>
            </w:r>
            <w:proofErr w:type="spellStart"/>
            <w:r w:rsidRPr="00E236E5">
              <w:rPr>
                <w:color w:val="000000"/>
              </w:rPr>
              <w:t>цього</w:t>
            </w:r>
            <w:proofErr w:type="spellEnd"/>
            <w:r w:rsidRPr="00E236E5">
              <w:rPr>
                <w:color w:val="000000"/>
              </w:rPr>
              <w:t xml:space="preserve"> </w:t>
            </w:r>
            <w:r w:rsidRPr="00E236E5">
              <w:rPr>
                <w:color w:val="000000"/>
                <w:lang w:val="uk-UA"/>
              </w:rPr>
              <w:t xml:space="preserve">Податкового </w:t>
            </w:r>
            <w:r w:rsidRPr="00E236E5">
              <w:rPr>
                <w:color w:val="000000"/>
              </w:rPr>
              <w:t>Кодексу</w:t>
            </w:r>
            <w:r w:rsidRPr="00E236E5">
              <w:rPr>
                <w:color w:val="000000"/>
                <w:lang w:val="uk-UA"/>
              </w:rPr>
              <w:t xml:space="preserve"> України</w:t>
            </w:r>
            <w:r w:rsidRPr="00E236E5">
              <w:rPr>
                <w:color w:val="000000"/>
              </w:rPr>
              <w:t>;</w:t>
            </w:r>
          </w:p>
          <w:p w14:paraId="424BCDBA" w14:textId="77777777" w:rsidR="00B74F38" w:rsidRPr="00E236E5" w:rsidRDefault="00B74F38" w:rsidP="00481329">
            <w:pPr>
              <w:pStyle w:val="rvps2"/>
              <w:numPr>
                <w:ilvl w:val="0"/>
                <w:numId w:val="18"/>
              </w:numPr>
              <w:shd w:val="clear" w:color="auto" w:fill="FFFFFF"/>
              <w:spacing w:before="0" w:beforeAutospacing="0" w:after="150" w:afterAutospacing="0"/>
              <w:ind w:left="0" w:firstLine="317"/>
              <w:jc w:val="both"/>
              <w:rPr>
                <w:color w:val="000000"/>
              </w:rPr>
            </w:pPr>
            <w:r w:rsidRPr="00E236E5">
              <w:rPr>
                <w:color w:val="000000"/>
                <w:lang w:val="uk-UA"/>
              </w:rPr>
              <w:t>Д</w:t>
            </w:r>
            <w:r w:rsidRPr="00E236E5">
              <w:rPr>
                <w:color w:val="000000"/>
              </w:rPr>
              <w:t>ох</w:t>
            </w:r>
            <w:r w:rsidRPr="00E236E5">
              <w:rPr>
                <w:color w:val="000000"/>
                <w:lang w:val="uk-UA"/>
              </w:rPr>
              <w:t>і</w:t>
            </w:r>
            <w:r w:rsidRPr="00E236E5">
              <w:rPr>
                <w:color w:val="000000"/>
              </w:rPr>
              <w:t xml:space="preserve">д, </w:t>
            </w:r>
            <w:proofErr w:type="spellStart"/>
            <w:r w:rsidRPr="00E236E5">
              <w:rPr>
                <w:color w:val="000000"/>
              </w:rPr>
              <w:t>отриман</w:t>
            </w:r>
            <w:r w:rsidRPr="00E236E5">
              <w:rPr>
                <w:color w:val="000000"/>
                <w:lang w:val="uk-UA"/>
              </w:rPr>
              <w:t>ий</w:t>
            </w:r>
            <w:proofErr w:type="spellEnd"/>
            <w:r w:rsidRPr="00E236E5">
              <w:rPr>
                <w:color w:val="000000"/>
              </w:rPr>
              <w:t xml:space="preserve"> </w:t>
            </w:r>
            <w:proofErr w:type="spellStart"/>
            <w:r w:rsidRPr="00E236E5">
              <w:rPr>
                <w:color w:val="000000"/>
              </w:rPr>
              <w:t>від</w:t>
            </w:r>
            <w:proofErr w:type="spellEnd"/>
            <w:r w:rsidRPr="00E236E5">
              <w:rPr>
                <w:color w:val="000000"/>
              </w:rPr>
              <w:t xml:space="preserve"> </w:t>
            </w:r>
            <w:proofErr w:type="spellStart"/>
            <w:r w:rsidRPr="00E236E5">
              <w:rPr>
                <w:color w:val="000000"/>
              </w:rPr>
              <w:t>провадження</w:t>
            </w:r>
            <w:proofErr w:type="spellEnd"/>
            <w:r w:rsidRPr="00E236E5">
              <w:rPr>
                <w:color w:val="000000"/>
              </w:rPr>
              <w:t xml:space="preserve"> </w:t>
            </w:r>
            <w:proofErr w:type="spellStart"/>
            <w:r w:rsidRPr="00E236E5">
              <w:rPr>
                <w:color w:val="000000"/>
              </w:rPr>
              <w:t>діяльності</w:t>
            </w:r>
            <w:proofErr w:type="spellEnd"/>
            <w:r w:rsidRPr="00E236E5">
              <w:rPr>
                <w:color w:val="000000"/>
              </w:rPr>
              <w:t xml:space="preserve">, не </w:t>
            </w:r>
            <w:proofErr w:type="spellStart"/>
            <w:r w:rsidRPr="00E236E5">
              <w:rPr>
                <w:color w:val="000000"/>
              </w:rPr>
              <w:t>зазначеної</w:t>
            </w:r>
            <w:proofErr w:type="spellEnd"/>
            <w:r w:rsidRPr="00E236E5">
              <w:rPr>
                <w:color w:val="000000"/>
              </w:rPr>
              <w:t xml:space="preserve"> у </w:t>
            </w:r>
            <w:proofErr w:type="spellStart"/>
            <w:r w:rsidRPr="00E236E5">
              <w:rPr>
                <w:color w:val="000000"/>
              </w:rPr>
              <w:t>реєстрі</w:t>
            </w:r>
            <w:proofErr w:type="spellEnd"/>
            <w:r w:rsidRPr="00E236E5">
              <w:rPr>
                <w:color w:val="000000"/>
              </w:rPr>
              <w:t xml:space="preserve"> </w:t>
            </w:r>
            <w:proofErr w:type="spellStart"/>
            <w:r w:rsidRPr="00E236E5">
              <w:rPr>
                <w:color w:val="000000"/>
              </w:rPr>
              <w:t>платників</w:t>
            </w:r>
            <w:proofErr w:type="spellEnd"/>
            <w:r w:rsidRPr="00E236E5">
              <w:rPr>
                <w:color w:val="000000"/>
              </w:rPr>
              <w:t xml:space="preserve"> </w:t>
            </w:r>
            <w:proofErr w:type="spellStart"/>
            <w:r w:rsidRPr="00E236E5">
              <w:rPr>
                <w:color w:val="000000"/>
              </w:rPr>
              <w:t>єдиного</w:t>
            </w:r>
            <w:proofErr w:type="spellEnd"/>
            <w:r w:rsidRPr="00E236E5">
              <w:rPr>
                <w:color w:val="000000"/>
              </w:rPr>
              <w:t xml:space="preserve"> </w:t>
            </w:r>
            <w:proofErr w:type="spellStart"/>
            <w:r w:rsidRPr="00E236E5">
              <w:rPr>
                <w:color w:val="000000"/>
              </w:rPr>
              <w:t>податку</w:t>
            </w:r>
            <w:proofErr w:type="spellEnd"/>
            <w:r w:rsidRPr="00E236E5">
              <w:rPr>
                <w:color w:val="000000"/>
              </w:rPr>
              <w:t xml:space="preserve">, </w:t>
            </w:r>
            <w:proofErr w:type="spellStart"/>
            <w:r w:rsidRPr="00E236E5">
              <w:rPr>
                <w:color w:val="000000"/>
              </w:rPr>
              <w:t>віднесеного</w:t>
            </w:r>
            <w:proofErr w:type="spellEnd"/>
            <w:r w:rsidRPr="00E236E5">
              <w:rPr>
                <w:color w:val="000000"/>
              </w:rPr>
              <w:t xml:space="preserve"> до </w:t>
            </w:r>
            <w:proofErr w:type="spellStart"/>
            <w:r w:rsidRPr="00E236E5">
              <w:rPr>
                <w:color w:val="000000"/>
              </w:rPr>
              <w:t>першої</w:t>
            </w:r>
            <w:proofErr w:type="spellEnd"/>
            <w:r w:rsidRPr="00E236E5">
              <w:rPr>
                <w:color w:val="000000"/>
              </w:rPr>
              <w:t xml:space="preserve"> </w:t>
            </w:r>
            <w:proofErr w:type="spellStart"/>
            <w:r w:rsidRPr="00E236E5">
              <w:rPr>
                <w:color w:val="000000"/>
              </w:rPr>
              <w:t>або</w:t>
            </w:r>
            <w:proofErr w:type="spellEnd"/>
            <w:r w:rsidRPr="00E236E5">
              <w:rPr>
                <w:color w:val="000000"/>
              </w:rPr>
              <w:t xml:space="preserve"> </w:t>
            </w:r>
            <w:proofErr w:type="spellStart"/>
            <w:r w:rsidRPr="00E236E5">
              <w:rPr>
                <w:color w:val="000000"/>
              </w:rPr>
              <w:t>другої</w:t>
            </w:r>
            <w:proofErr w:type="spellEnd"/>
            <w:r w:rsidRPr="00E236E5">
              <w:rPr>
                <w:color w:val="000000"/>
              </w:rPr>
              <w:t xml:space="preserve"> </w:t>
            </w:r>
            <w:proofErr w:type="spellStart"/>
            <w:r w:rsidRPr="00E236E5">
              <w:rPr>
                <w:color w:val="000000"/>
              </w:rPr>
              <w:t>групи</w:t>
            </w:r>
            <w:proofErr w:type="spellEnd"/>
          </w:p>
          <w:p w14:paraId="712039E6" w14:textId="77777777" w:rsidR="00B74F38" w:rsidRPr="00E236E5" w:rsidRDefault="00B74F38" w:rsidP="00481329">
            <w:pPr>
              <w:pStyle w:val="rvps2"/>
              <w:numPr>
                <w:ilvl w:val="0"/>
                <w:numId w:val="18"/>
              </w:numPr>
              <w:shd w:val="clear" w:color="auto" w:fill="FFFFFF"/>
              <w:spacing w:before="0" w:beforeAutospacing="0" w:after="150" w:afterAutospacing="0"/>
              <w:ind w:left="0" w:firstLine="317"/>
              <w:jc w:val="both"/>
              <w:rPr>
                <w:color w:val="000000"/>
              </w:rPr>
            </w:pPr>
            <w:r w:rsidRPr="00E236E5">
              <w:rPr>
                <w:color w:val="000000"/>
                <w:lang w:val="uk-UA"/>
              </w:rPr>
              <w:t>Д</w:t>
            </w:r>
            <w:r w:rsidRPr="00E236E5">
              <w:rPr>
                <w:color w:val="000000"/>
              </w:rPr>
              <w:t>ох</w:t>
            </w:r>
            <w:r w:rsidRPr="00E236E5">
              <w:rPr>
                <w:color w:val="000000"/>
                <w:lang w:val="uk-UA"/>
              </w:rPr>
              <w:t>і</w:t>
            </w:r>
            <w:r w:rsidRPr="00E236E5">
              <w:rPr>
                <w:color w:val="000000"/>
              </w:rPr>
              <w:t xml:space="preserve">д, </w:t>
            </w:r>
            <w:proofErr w:type="spellStart"/>
            <w:r w:rsidRPr="00E236E5">
              <w:rPr>
                <w:color w:val="000000"/>
              </w:rPr>
              <w:t>отриман</w:t>
            </w:r>
            <w:r w:rsidRPr="00E236E5">
              <w:rPr>
                <w:color w:val="000000"/>
                <w:lang w:val="uk-UA"/>
              </w:rPr>
              <w:t>ий</w:t>
            </w:r>
            <w:proofErr w:type="spellEnd"/>
            <w:r w:rsidRPr="00E236E5">
              <w:rPr>
                <w:color w:val="000000"/>
              </w:rPr>
              <w:t xml:space="preserve"> при </w:t>
            </w:r>
            <w:proofErr w:type="spellStart"/>
            <w:r w:rsidRPr="00E236E5">
              <w:rPr>
                <w:color w:val="000000"/>
              </w:rPr>
              <w:t>застосуванні</w:t>
            </w:r>
            <w:proofErr w:type="spellEnd"/>
            <w:r w:rsidRPr="00E236E5">
              <w:rPr>
                <w:color w:val="000000"/>
              </w:rPr>
              <w:t xml:space="preserve"> </w:t>
            </w:r>
            <w:proofErr w:type="spellStart"/>
            <w:r w:rsidRPr="00E236E5">
              <w:rPr>
                <w:color w:val="000000"/>
              </w:rPr>
              <w:t>іншого</w:t>
            </w:r>
            <w:proofErr w:type="spellEnd"/>
            <w:r w:rsidRPr="00E236E5">
              <w:rPr>
                <w:color w:val="000000"/>
              </w:rPr>
              <w:t xml:space="preserve"> способу </w:t>
            </w:r>
            <w:proofErr w:type="spellStart"/>
            <w:r w:rsidRPr="00E236E5">
              <w:rPr>
                <w:color w:val="000000"/>
              </w:rPr>
              <w:t>розрахунків</w:t>
            </w:r>
            <w:proofErr w:type="spellEnd"/>
            <w:r w:rsidRPr="00E236E5">
              <w:rPr>
                <w:color w:val="000000"/>
              </w:rPr>
              <w:t xml:space="preserve">, </w:t>
            </w:r>
            <w:proofErr w:type="spellStart"/>
            <w:r w:rsidRPr="00E236E5">
              <w:rPr>
                <w:color w:val="000000"/>
              </w:rPr>
              <w:t>ніж</w:t>
            </w:r>
            <w:proofErr w:type="spellEnd"/>
            <w:r w:rsidRPr="00E236E5">
              <w:rPr>
                <w:color w:val="000000"/>
              </w:rPr>
              <w:t xml:space="preserve"> </w:t>
            </w:r>
            <w:proofErr w:type="spellStart"/>
            <w:r w:rsidRPr="00E236E5">
              <w:rPr>
                <w:color w:val="000000"/>
              </w:rPr>
              <w:t>зазначений</w:t>
            </w:r>
            <w:proofErr w:type="spellEnd"/>
            <w:r w:rsidRPr="00E236E5">
              <w:rPr>
                <w:color w:val="000000"/>
              </w:rPr>
              <w:t xml:space="preserve"> у </w:t>
            </w:r>
            <w:proofErr w:type="spellStart"/>
            <w:r w:rsidRPr="00E236E5">
              <w:rPr>
                <w:color w:val="000000"/>
              </w:rPr>
              <w:t>цій</w:t>
            </w:r>
            <w:proofErr w:type="spellEnd"/>
            <w:r w:rsidRPr="00E236E5">
              <w:rPr>
                <w:color w:val="000000"/>
              </w:rPr>
              <w:t xml:space="preserve"> </w:t>
            </w:r>
            <w:proofErr w:type="spellStart"/>
            <w:r w:rsidRPr="00E236E5">
              <w:rPr>
                <w:color w:val="000000"/>
              </w:rPr>
              <w:t>главі</w:t>
            </w:r>
            <w:proofErr w:type="spellEnd"/>
            <w:r w:rsidRPr="00E236E5">
              <w:rPr>
                <w:color w:val="000000"/>
                <w:lang w:val="uk-UA"/>
              </w:rPr>
              <w:t xml:space="preserve"> 1 Розділу </w:t>
            </w:r>
            <w:r w:rsidRPr="00E236E5">
              <w:rPr>
                <w:color w:val="000000"/>
                <w:lang w:val="en-US"/>
              </w:rPr>
              <w:t>XIV</w:t>
            </w:r>
            <w:r w:rsidRPr="00E236E5">
              <w:rPr>
                <w:color w:val="000000"/>
                <w:lang w:val="uk-UA"/>
              </w:rPr>
              <w:t>Податкового Кодексу України.</w:t>
            </w:r>
          </w:p>
          <w:p w14:paraId="7C5A2AE1" w14:textId="77777777" w:rsidR="00B74F38" w:rsidRPr="00E236E5" w:rsidRDefault="00B74F38" w:rsidP="00481329">
            <w:pPr>
              <w:pStyle w:val="rvps2"/>
              <w:numPr>
                <w:ilvl w:val="0"/>
                <w:numId w:val="18"/>
              </w:numPr>
              <w:shd w:val="clear" w:color="auto" w:fill="FFFFFF"/>
              <w:spacing w:before="0" w:beforeAutospacing="0" w:after="150" w:afterAutospacing="0"/>
              <w:ind w:left="0" w:firstLine="317"/>
              <w:jc w:val="both"/>
              <w:rPr>
                <w:color w:val="000000"/>
              </w:rPr>
            </w:pPr>
            <w:r w:rsidRPr="00E236E5">
              <w:rPr>
                <w:color w:val="000000"/>
                <w:lang w:val="uk-UA"/>
              </w:rPr>
              <w:t xml:space="preserve">Дохід, отриманий </w:t>
            </w:r>
            <w:proofErr w:type="spellStart"/>
            <w:r w:rsidRPr="00E236E5">
              <w:rPr>
                <w:color w:val="000000"/>
              </w:rPr>
              <w:t>від</w:t>
            </w:r>
            <w:proofErr w:type="spellEnd"/>
            <w:r w:rsidRPr="00E236E5">
              <w:rPr>
                <w:color w:val="000000"/>
              </w:rPr>
              <w:t xml:space="preserve"> </w:t>
            </w:r>
            <w:proofErr w:type="spellStart"/>
            <w:r w:rsidRPr="00E236E5">
              <w:rPr>
                <w:color w:val="000000"/>
              </w:rPr>
              <w:t>здійснення</w:t>
            </w:r>
            <w:proofErr w:type="spellEnd"/>
            <w:r w:rsidRPr="00E236E5">
              <w:rPr>
                <w:color w:val="000000"/>
              </w:rPr>
              <w:t xml:space="preserve"> </w:t>
            </w:r>
            <w:proofErr w:type="spellStart"/>
            <w:r w:rsidRPr="00E236E5">
              <w:rPr>
                <w:color w:val="000000"/>
              </w:rPr>
              <w:t>видів</w:t>
            </w:r>
            <w:proofErr w:type="spellEnd"/>
            <w:r w:rsidRPr="00E236E5">
              <w:rPr>
                <w:color w:val="000000"/>
              </w:rPr>
              <w:t xml:space="preserve"> </w:t>
            </w:r>
            <w:proofErr w:type="spellStart"/>
            <w:r w:rsidRPr="00E236E5">
              <w:rPr>
                <w:color w:val="000000"/>
              </w:rPr>
              <w:t>діяльності</w:t>
            </w:r>
            <w:proofErr w:type="spellEnd"/>
            <w:r w:rsidRPr="00E236E5">
              <w:rPr>
                <w:color w:val="000000"/>
              </w:rPr>
              <w:t xml:space="preserve">, </w:t>
            </w:r>
            <w:proofErr w:type="spellStart"/>
            <w:r w:rsidRPr="00E236E5">
              <w:rPr>
                <w:color w:val="000000"/>
              </w:rPr>
              <w:t>які</w:t>
            </w:r>
            <w:proofErr w:type="spellEnd"/>
            <w:r w:rsidRPr="00E236E5">
              <w:rPr>
                <w:color w:val="000000"/>
              </w:rPr>
              <w:t xml:space="preserve"> не </w:t>
            </w:r>
            <w:proofErr w:type="spellStart"/>
            <w:r w:rsidRPr="00E236E5">
              <w:rPr>
                <w:color w:val="000000"/>
              </w:rPr>
              <w:t>дають</w:t>
            </w:r>
            <w:proofErr w:type="spellEnd"/>
            <w:r w:rsidRPr="00E236E5">
              <w:rPr>
                <w:color w:val="000000"/>
              </w:rPr>
              <w:t xml:space="preserve"> права </w:t>
            </w:r>
            <w:proofErr w:type="spellStart"/>
            <w:r w:rsidRPr="00E236E5">
              <w:rPr>
                <w:color w:val="000000"/>
              </w:rPr>
              <w:t>застосовувати</w:t>
            </w:r>
            <w:proofErr w:type="spellEnd"/>
            <w:r w:rsidRPr="00E236E5">
              <w:rPr>
                <w:color w:val="000000"/>
              </w:rPr>
              <w:t xml:space="preserve"> </w:t>
            </w:r>
            <w:proofErr w:type="spellStart"/>
            <w:r w:rsidRPr="00E236E5">
              <w:rPr>
                <w:color w:val="000000"/>
              </w:rPr>
              <w:t>спрощену</w:t>
            </w:r>
            <w:proofErr w:type="spellEnd"/>
            <w:r w:rsidRPr="00E236E5">
              <w:rPr>
                <w:color w:val="000000"/>
              </w:rPr>
              <w:t xml:space="preserve"> систему </w:t>
            </w:r>
            <w:proofErr w:type="spellStart"/>
            <w:r w:rsidRPr="00E236E5">
              <w:rPr>
                <w:color w:val="000000"/>
              </w:rPr>
              <w:lastRenderedPageBreak/>
              <w:t>оподаткування</w:t>
            </w:r>
            <w:proofErr w:type="spellEnd"/>
          </w:p>
          <w:p w14:paraId="2A2C0388" w14:textId="77777777" w:rsidR="00B74F38" w:rsidRPr="00E236E5" w:rsidRDefault="00B74F38" w:rsidP="00481329">
            <w:pPr>
              <w:pStyle w:val="rvps2"/>
              <w:numPr>
                <w:ilvl w:val="0"/>
                <w:numId w:val="18"/>
              </w:numPr>
              <w:shd w:val="clear" w:color="auto" w:fill="FFFFFF"/>
              <w:spacing w:before="0" w:beforeAutospacing="0" w:after="150" w:afterAutospacing="0"/>
              <w:ind w:left="0" w:firstLine="317"/>
              <w:jc w:val="both"/>
              <w:rPr>
                <w:b/>
              </w:rPr>
            </w:pPr>
            <w:r w:rsidRPr="00E236E5">
              <w:rPr>
                <w:color w:val="000000"/>
                <w:lang w:val="uk-UA"/>
              </w:rPr>
              <w:t>Дохід, отриманий платниками першої або другої групи від провадження діяльності, яка не передбачена у </w:t>
            </w:r>
            <w:hyperlink r:id="rId11" w:anchor="n6951" w:history="1">
              <w:r w:rsidRPr="00E236E5">
                <w:rPr>
                  <w:color w:val="000000"/>
                  <w:lang w:val="uk-UA"/>
                </w:rPr>
                <w:t>підпунктах 1</w:t>
              </w:r>
            </w:hyperlink>
            <w:r w:rsidRPr="00E236E5">
              <w:rPr>
                <w:color w:val="000000"/>
                <w:lang w:val="uk-UA"/>
              </w:rPr>
              <w:t> або </w:t>
            </w:r>
            <w:hyperlink r:id="rId12" w:anchor="n6952" w:history="1">
              <w:r w:rsidRPr="00E236E5">
                <w:rPr>
                  <w:color w:val="000000"/>
                  <w:lang w:val="uk-UA"/>
                </w:rPr>
                <w:t>2</w:t>
              </w:r>
            </w:hyperlink>
            <w:r w:rsidRPr="00E236E5">
              <w:rPr>
                <w:color w:val="000000"/>
                <w:lang w:val="uk-UA"/>
              </w:rPr>
              <w:t> пункту 291.4 статті 291 Податкового Кодексу України.</w:t>
            </w:r>
          </w:p>
        </w:tc>
        <w:tc>
          <w:tcPr>
            <w:tcW w:w="2916" w:type="dxa"/>
          </w:tcPr>
          <w:p w14:paraId="759053BE" w14:textId="77777777" w:rsidR="00B74F38" w:rsidRPr="00E236E5" w:rsidRDefault="00B74F38" w:rsidP="00552880">
            <w:pPr>
              <w:spacing w:before="144" w:after="144"/>
              <w:jc w:val="center"/>
              <w:rPr>
                <w:rFonts w:ascii="Times New Roman" w:hAnsi="Times New Roman" w:cs="Times New Roman"/>
                <w:color w:val="000000"/>
                <w:shd w:val="clear" w:color="auto" w:fill="FFFFFF"/>
              </w:rPr>
            </w:pPr>
            <w:r w:rsidRPr="00E236E5">
              <w:rPr>
                <w:rFonts w:ascii="Times New Roman" w:hAnsi="Times New Roman" w:cs="Times New Roman"/>
                <w:color w:val="000000"/>
              </w:rPr>
              <w:lastRenderedPageBreak/>
              <w:t xml:space="preserve">15 відсотків від суми перевищення </w:t>
            </w:r>
            <w:r w:rsidRPr="00E236E5">
              <w:rPr>
                <w:rFonts w:ascii="Times New Roman" w:hAnsi="Times New Roman" w:cs="Times New Roman"/>
                <w:lang w:eastAsia="ru-RU"/>
              </w:rPr>
              <w:t xml:space="preserve">обсягу </w:t>
            </w:r>
            <w:proofErr w:type="spellStart"/>
            <w:r w:rsidRPr="00E236E5">
              <w:rPr>
                <w:rFonts w:ascii="Times New Roman" w:hAnsi="Times New Roman" w:cs="Times New Roman"/>
                <w:lang w:eastAsia="ru-RU"/>
              </w:rPr>
              <w:t>доходу,</w:t>
            </w:r>
            <w:r w:rsidRPr="00E236E5">
              <w:rPr>
                <w:rFonts w:ascii="Times New Roman" w:hAnsi="Times New Roman" w:cs="Times New Roman"/>
                <w:color w:val="000000"/>
              </w:rPr>
              <w:t>визначеного</w:t>
            </w:r>
            <w:proofErr w:type="spellEnd"/>
            <w:r w:rsidRPr="00E236E5">
              <w:rPr>
                <w:rFonts w:ascii="Times New Roman" w:hAnsi="Times New Roman" w:cs="Times New Roman"/>
                <w:color w:val="000000"/>
              </w:rPr>
              <w:t xml:space="preserve"> у </w:t>
            </w:r>
            <w:hyperlink r:id="rId13" w:anchor="n6951" w:history="1">
              <w:r w:rsidRPr="00E236E5">
                <w:rPr>
                  <w:rStyle w:val="a3"/>
                  <w:rFonts w:ascii="Times New Roman" w:hAnsi="Times New Roman"/>
                  <w:color w:val="006600"/>
                </w:rPr>
                <w:t>підпунктах </w:t>
              </w:r>
            </w:hyperlink>
            <w:hyperlink r:id="rId14" w:anchor="n6951" w:history="1">
              <w:r w:rsidRPr="00E236E5">
                <w:rPr>
                  <w:rStyle w:val="a3"/>
                  <w:rFonts w:ascii="Times New Roman" w:hAnsi="Times New Roman"/>
                  <w:color w:val="006600"/>
                </w:rPr>
                <w:t>1</w:t>
              </w:r>
            </w:hyperlink>
            <w:r w:rsidRPr="00E236E5">
              <w:rPr>
                <w:rFonts w:ascii="Times New Roman" w:hAnsi="Times New Roman" w:cs="Times New Roman"/>
                <w:color w:val="000000"/>
              </w:rPr>
              <w:t>, </w:t>
            </w:r>
            <w:hyperlink r:id="rId15" w:anchor="n6952" w:history="1">
              <w:r w:rsidRPr="00E236E5">
                <w:rPr>
                  <w:rStyle w:val="a3"/>
                  <w:rFonts w:ascii="Times New Roman" w:hAnsi="Times New Roman"/>
                  <w:color w:val="006600"/>
                </w:rPr>
                <w:t>2</w:t>
              </w:r>
            </w:hyperlink>
            <w:r w:rsidRPr="00E236E5">
              <w:rPr>
                <w:rFonts w:ascii="Times New Roman" w:hAnsi="Times New Roman" w:cs="Times New Roman"/>
                <w:color w:val="000000"/>
              </w:rPr>
              <w:t> і </w:t>
            </w:r>
            <w:hyperlink r:id="rId16" w:anchor="n6957" w:history="1">
              <w:r w:rsidRPr="00E236E5">
                <w:rPr>
                  <w:rStyle w:val="a3"/>
                  <w:rFonts w:ascii="Times New Roman" w:hAnsi="Times New Roman"/>
                  <w:color w:val="006600"/>
                </w:rPr>
                <w:t>3</w:t>
              </w:r>
            </w:hyperlink>
            <w:r w:rsidRPr="00E236E5">
              <w:rPr>
                <w:rFonts w:ascii="Times New Roman" w:hAnsi="Times New Roman" w:cs="Times New Roman"/>
                <w:color w:val="000000"/>
              </w:rPr>
              <w:t> пункту 291.4 статті 291 цього Податкового Кодексу України та / або обсягів доходів визначених у підпунктах 2,3,4 та 5 п. 293.4 статті 293  Податкового Кодексу України</w:t>
            </w:r>
          </w:p>
        </w:tc>
      </w:tr>
    </w:tbl>
    <w:p w14:paraId="665EE94D" w14:textId="77777777" w:rsidR="000878A1" w:rsidRPr="00E236E5" w:rsidRDefault="00802B54" w:rsidP="00802B54">
      <w:pPr>
        <w:rPr>
          <w:rFonts w:ascii="Times New Roman" w:hAnsi="Times New Roman" w:cs="Times New Roman"/>
          <w:b/>
          <w:lang w:eastAsia="ru-RU"/>
        </w:rPr>
      </w:pPr>
      <w:r w:rsidRPr="00E236E5">
        <w:rPr>
          <w:rFonts w:ascii="Times New Roman" w:hAnsi="Times New Roman" w:cs="Times New Roman"/>
          <w:i/>
          <w:lang w:eastAsia="ru-RU"/>
        </w:rPr>
        <w:t xml:space="preserve">* В </w:t>
      </w:r>
      <w:r w:rsidRPr="00E236E5">
        <w:rPr>
          <w:rFonts w:ascii="Times New Roman" w:hAnsi="Times New Roman" w:cs="Times New Roman"/>
          <w:i/>
          <w:color w:val="000000"/>
          <w:szCs w:val="28"/>
          <w:shd w:val="clear" w:color="auto" w:fill="FFFFFF"/>
        </w:rPr>
        <w:t>абзаці четвертому підпункту другого п. 291.4 статті 291 Податкового Кодексу України зазначено</w:t>
      </w:r>
      <w:r w:rsidRPr="00E236E5">
        <w:rPr>
          <w:rFonts w:ascii="Times New Roman" w:hAnsi="Times New Roman" w:cs="Times New Roman"/>
          <w:b/>
          <w:lang w:eastAsia="ru-RU"/>
        </w:rPr>
        <w:t>: «</w:t>
      </w:r>
      <w:r w:rsidRPr="00E236E5">
        <w:rPr>
          <w:rFonts w:ascii="Times New Roman" w:hAnsi="Times New Roman" w:cs="Times New Roman"/>
          <w:color w:val="000000"/>
          <w:shd w:val="clear" w:color="auto" w:fill="FFFFFF"/>
        </w:rPr>
        <w:t xml:space="preserve">Дія цього підпункту не поширюється на фізичних осіб </w:t>
      </w:r>
      <w:r w:rsidR="00775CC6" w:rsidRPr="00E236E5">
        <w:rPr>
          <w:rFonts w:ascii="Times New Roman" w:hAnsi="Times New Roman" w:cs="Times New Roman"/>
          <w:color w:val="000000"/>
          <w:shd w:val="clear" w:color="auto" w:fill="FFFFFF"/>
        </w:rPr>
        <w:t>–</w:t>
      </w:r>
      <w:r w:rsidRPr="00E236E5">
        <w:rPr>
          <w:rFonts w:ascii="Times New Roman" w:hAnsi="Times New Roman" w:cs="Times New Roman"/>
          <w:color w:val="000000"/>
          <w:shd w:val="clear" w:color="auto" w:fill="FFFFFF"/>
        </w:rPr>
        <w:t xml:space="preserve"> підприємців, які надають посередницькі послуги з купівлі, продажу, оренди та оцінювання нерухомого майна (група 70.31 </w:t>
      </w:r>
      <w:hyperlink r:id="rId17" w:tgtFrame="_blank" w:history="1">
        <w:r w:rsidRPr="00E236E5">
          <w:rPr>
            <w:rStyle w:val="a3"/>
            <w:rFonts w:ascii="Times New Roman" w:hAnsi="Times New Roman"/>
            <w:color w:val="000099"/>
            <w:shd w:val="clear" w:color="auto" w:fill="FFFFFF"/>
          </w:rPr>
          <w:t>КВЕД ДК 009:2005</w:t>
        </w:r>
      </w:hyperlink>
      <w:r w:rsidRPr="00E236E5">
        <w:rPr>
          <w:rFonts w:ascii="Times New Roman" w:hAnsi="Times New Roman" w:cs="Times New Roman"/>
          <w:color w:val="000000"/>
          <w:shd w:val="clear" w:color="auto" w:fill="FFFFFF"/>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E236E5">
        <w:rPr>
          <w:rFonts w:ascii="Times New Roman" w:hAnsi="Times New Roman" w:cs="Times New Roman"/>
          <w:color w:val="000000"/>
          <w:shd w:val="clear" w:color="auto" w:fill="FFFFFF"/>
        </w:rPr>
        <w:t>напівдорогоцінного</w:t>
      </w:r>
      <w:proofErr w:type="spellEnd"/>
      <w:r w:rsidRPr="00E236E5">
        <w:rPr>
          <w:rFonts w:ascii="Times New Roman" w:hAnsi="Times New Roman" w:cs="Times New Roman"/>
          <w:color w:val="000000"/>
          <w:shd w:val="clear" w:color="auto" w:fill="FFFFFF"/>
        </w:rPr>
        <w:t xml:space="preserve"> каміння. Такі фізичні особи </w:t>
      </w:r>
      <w:r w:rsidR="00775CC6" w:rsidRPr="00E236E5">
        <w:rPr>
          <w:rFonts w:ascii="Times New Roman" w:hAnsi="Times New Roman" w:cs="Times New Roman"/>
          <w:color w:val="000000"/>
          <w:shd w:val="clear" w:color="auto" w:fill="FFFFFF"/>
        </w:rPr>
        <w:t>–</w:t>
      </w:r>
      <w:r w:rsidRPr="00E236E5">
        <w:rPr>
          <w:rFonts w:ascii="Times New Roman" w:hAnsi="Times New Roman" w:cs="Times New Roman"/>
          <w:color w:val="000000"/>
          <w:shd w:val="clear" w:color="auto" w:fill="FFFFFF"/>
        </w:rPr>
        <w:t xml:space="preserve"> підприємці належать виключно до третьої групи платників єдиного податку, якщо відповідають вимогам, встановленим для такої групи»</w:t>
      </w:r>
    </w:p>
    <w:p w14:paraId="622912A0" w14:textId="77777777" w:rsidR="00B74F38" w:rsidRPr="00E236E5" w:rsidRDefault="00B74F38" w:rsidP="00B74F38">
      <w:pPr>
        <w:pStyle w:val="a6"/>
        <w:numPr>
          <w:ilvl w:val="0"/>
          <w:numId w:val="20"/>
        </w:numPr>
        <w:spacing w:before="144" w:after="144"/>
        <w:rPr>
          <w:rFonts w:ascii="Times New Roman" w:hAnsi="Times New Roman" w:cs="Times New Roman"/>
          <w:b/>
          <w:lang w:eastAsia="ru-RU"/>
        </w:rPr>
      </w:pPr>
      <w:r w:rsidRPr="00E236E5">
        <w:rPr>
          <w:rFonts w:ascii="Times New Roman" w:hAnsi="Times New Roman" w:cs="Times New Roman"/>
          <w:b/>
          <w:lang w:eastAsia="ru-RU"/>
        </w:rPr>
        <w:t>Податковий період</w:t>
      </w:r>
    </w:p>
    <w:p w14:paraId="5CBC744B" w14:textId="77777777" w:rsidR="009A2963" w:rsidRPr="00E236E5" w:rsidRDefault="009A2963" w:rsidP="001F7263">
      <w:pPr>
        <w:jc w:val="both"/>
        <w:rPr>
          <w:rFonts w:ascii="Times New Roman" w:hAnsi="Times New Roman" w:cs="Times New Roman"/>
          <w:color w:val="000000"/>
          <w:shd w:val="clear" w:color="auto" w:fill="FFFFFF"/>
        </w:rPr>
      </w:pPr>
      <w:r w:rsidRPr="00E236E5">
        <w:rPr>
          <w:rFonts w:ascii="Times New Roman" w:hAnsi="Times New Roman" w:cs="Times New Roman"/>
          <w:color w:val="000000"/>
          <w:shd w:val="clear" w:color="auto" w:fill="FFFFFF"/>
        </w:rPr>
        <w:t>Податковим (звітним) періодом для платників єдиного податку першої та другої груп є календарний рік</w:t>
      </w:r>
      <w:r w:rsidR="001F7263">
        <w:rPr>
          <w:rFonts w:ascii="Times New Roman" w:hAnsi="Times New Roman" w:cs="Times New Roman"/>
          <w:color w:val="000000"/>
          <w:shd w:val="clear" w:color="auto" w:fill="FFFFFF"/>
        </w:rPr>
        <w:t xml:space="preserve">. Податковий (звітний) період, порядок визначення початку податкового періоду, встановлено у відповідності </w:t>
      </w:r>
      <w:r w:rsidRPr="00E236E5">
        <w:rPr>
          <w:rFonts w:ascii="Times New Roman" w:hAnsi="Times New Roman" w:cs="Times New Roman"/>
          <w:color w:val="000000"/>
          <w:shd w:val="clear" w:color="auto" w:fill="FFFFFF"/>
        </w:rPr>
        <w:t>до статті 294 Податкового Кодексу України.</w:t>
      </w:r>
    </w:p>
    <w:p w14:paraId="44C637DD" w14:textId="77777777" w:rsidR="000878A1" w:rsidRPr="00E236E5" w:rsidRDefault="009A2963" w:rsidP="00813D4D">
      <w:pPr>
        <w:pStyle w:val="a6"/>
        <w:numPr>
          <w:ilvl w:val="0"/>
          <w:numId w:val="20"/>
        </w:numPr>
        <w:spacing w:before="144" w:after="144"/>
        <w:rPr>
          <w:rFonts w:ascii="Times New Roman" w:hAnsi="Times New Roman" w:cs="Times New Roman"/>
          <w:b/>
          <w:lang w:eastAsia="ru-RU"/>
        </w:rPr>
      </w:pPr>
      <w:r w:rsidRPr="00E236E5">
        <w:rPr>
          <w:rFonts w:ascii="Times New Roman" w:hAnsi="Times New Roman" w:cs="Times New Roman"/>
          <w:b/>
          <w:lang w:eastAsia="ru-RU"/>
        </w:rPr>
        <w:t>Строк та порядок сплати податку:</w:t>
      </w:r>
    </w:p>
    <w:p w14:paraId="0359F23B" w14:textId="77777777" w:rsidR="009A2963" w:rsidRPr="00E236E5" w:rsidRDefault="00936EC0" w:rsidP="009A2963">
      <w:pPr>
        <w:jc w:val="both"/>
        <w:rPr>
          <w:rFonts w:ascii="Times New Roman" w:hAnsi="Times New Roman" w:cs="Times New Roman"/>
          <w:lang w:eastAsia="ru-RU"/>
        </w:rPr>
      </w:pPr>
      <w:r>
        <w:rPr>
          <w:rFonts w:ascii="Times New Roman" w:hAnsi="Times New Roman" w:cs="Times New Roman"/>
          <w:b/>
          <w:lang w:eastAsia="ru-RU"/>
        </w:rPr>
        <w:t>3</w:t>
      </w:r>
      <w:r w:rsidR="009A2963" w:rsidRPr="00E236E5">
        <w:rPr>
          <w:rFonts w:ascii="Times New Roman" w:hAnsi="Times New Roman" w:cs="Times New Roman"/>
          <w:b/>
          <w:lang w:eastAsia="ru-RU"/>
        </w:rPr>
        <w:t>.1.</w:t>
      </w:r>
      <w:r w:rsidR="009A2963" w:rsidRPr="00E236E5">
        <w:rPr>
          <w:rFonts w:ascii="Times New Roman" w:hAnsi="Times New Roman" w:cs="Times New Roman"/>
          <w:lang w:eastAsia="ru-RU"/>
        </w:rPr>
        <w:t xml:space="preserve"> Платники єдиного податку </w:t>
      </w:r>
      <w:r w:rsidR="009A2963" w:rsidRPr="00E236E5">
        <w:rPr>
          <w:rFonts w:ascii="Times New Roman" w:hAnsi="Times New Roman" w:cs="Times New Roman"/>
          <w:b/>
          <w:lang w:eastAsia="ru-RU"/>
        </w:rPr>
        <w:t xml:space="preserve">першої і </w:t>
      </w:r>
      <w:proofErr w:type="spellStart"/>
      <w:r w:rsidR="009A2963" w:rsidRPr="00E236E5">
        <w:rPr>
          <w:rFonts w:ascii="Times New Roman" w:hAnsi="Times New Roman" w:cs="Times New Roman"/>
          <w:b/>
          <w:lang w:eastAsia="ru-RU"/>
        </w:rPr>
        <w:t>другоїгруп</w:t>
      </w:r>
      <w:proofErr w:type="spellEnd"/>
      <w:r w:rsidR="009A2963" w:rsidRPr="00E236E5">
        <w:rPr>
          <w:rFonts w:ascii="Times New Roman" w:hAnsi="Times New Roman" w:cs="Times New Roman"/>
          <w:lang w:eastAsia="ru-RU"/>
        </w:rPr>
        <w:t xml:space="preserve"> сплачують єдиний податок шляхом здійснення авансового внеску не пізніше 20 числа (включно) поточного місяця.</w:t>
      </w:r>
    </w:p>
    <w:p w14:paraId="2CAE65DA" w14:textId="77777777" w:rsidR="009A2963" w:rsidRPr="00E236E5" w:rsidRDefault="009A2963" w:rsidP="009A2963">
      <w:pPr>
        <w:jc w:val="both"/>
        <w:rPr>
          <w:rFonts w:ascii="Times New Roman" w:hAnsi="Times New Roman" w:cs="Times New Roman"/>
          <w:lang w:eastAsia="ru-RU"/>
        </w:rPr>
      </w:pPr>
      <w:bookmarkStart w:id="1" w:name="n7147"/>
      <w:bookmarkEnd w:id="1"/>
      <w:r w:rsidRPr="00E236E5">
        <w:rPr>
          <w:rFonts w:ascii="Times New Roman" w:hAnsi="Times New Roman" w:cs="Times New Roman"/>
          <w:lang w:eastAsia="ru-RU"/>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14:paraId="39861A50" w14:textId="77777777" w:rsidR="009A2963" w:rsidRPr="00E236E5" w:rsidRDefault="009A2963" w:rsidP="009A2963">
      <w:pPr>
        <w:jc w:val="both"/>
        <w:rPr>
          <w:rFonts w:ascii="Times New Roman" w:hAnsi="Times New Roman" w:cs="Times New Roman"/>
          <w:b/>
          <w:lang w:eastAsia="ru-RU"/>
        </w:rPr>
      </w:pPr>
      <w:bookmarkStart w:id="2" w:name="n7148"/>
      <w:bookmarkEnd w:id="2"/>
      <w:r w:rsidRPr="00E236E5">
        <w:rPr>
          <w:rFonts w:ascii="Times New Roman" w:hAnsi="Times New Roman" w:cs="Times New Roman"/>
          <w:lang w:eastAsia="ru-RU"/>
        </w:rPr>
        <w:t xml:space="preserve">        У разі якщо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8" w:anchor="n241" w:history="1">
        <w:r w:rsidRPr="00E236E5">
          <w:rPr>
            <w:rStyle w:val="a3"/>
            <w:rFonts w:ascii="Times New Roman" w:hAnsi="Times New Roman"/>
            <w:lang w:eastAsia="ru-RU"/>
          </w:rPr>
          <w:t>підпунктом 12.3.4</w:t>
        </w:r>
      </w:hyperlink>
      <w:r w:rsidRPr="00E236E5">
        <w:rPr>
          <w:rFonts w:ascii="Times New Roman" w:hAnsi="Times New Roman" w:cs="Times New Roman"/>
          <w:lang w:eastAsia="ru-RU"/>
        </w:rPr>
        <w:t> пункту 12.3 статті 12 Податкового Кодексу</w:t>
      </w:r>
      <w:r w:rsidR="00936EC0">
        <w:rPr>
          <w:rFonts w:ascii="Times New Roman" w:hAnsi="Times New Roman" w:cs="Times New Roman"/>
          <w:lang w:eastAsia="ru-RU"/>
        </w:rPr>
        <w:t xml:space="preserve"> України</w:t>
      </w:r>
      <w:r w:rsidRPr="00E236E5">
        <w:rPr>
          <w:rFonts w:ascii="Times New Roman" w:hAnsi="Times New Roman" w:cs="Times New Roman"/>
          <w:lang w:eastAsia="ru-RU"/>
        </w:rPr>
        <w:t>.</w:t>
      </w:r>
    </w:p>
    <w:p w14:paraId="68AC38CA" w14:textId="77777777" w:rsidR="009A2963" w:rsidRPr="00E236E5" w:rsidRDefault="00936EC0" w:rsidP="009A2963">
      <w:pPr>
        <w:spacing w:before="144" w:after="144"/>
        <w:jc w:val="both"/>
        <w:rPr>
          <w:rFonts w:ascii="Times New Roman" w:hAnsi="Times New Roman" w:cs="Times New Roman"/>
          <w:b/>
          <w:lang w:eastAsia="ru-RU"/>
        </w:rPr>
      </w:pPr>
      <w:bookmarkStart w:id="3" w:name="n7149"/>
      <w:bookmarkEnd w:id="3"/>
      <w:r>
        <w:rPr>
          <w:rFonts w:ascii="Times New Roman" w:hAnsi="Times New Roman" w:cs="Times New Roman"/>
          <w:b/>
          <w:lang w:eastAsia="ru-RU"/>
        </w:rPr>
        <w:t>3</w:t>
      </w:r>
      <w:r w:rsidR="009A2963" w:rsidRPr="00E236E5">
        <w:rPr>
          <w:rFonts w:ascii="Times New Roman" w:hAnsi="Times New Roman" w:cs="Times New Roman"/>
          <w:b/>
          <w:lang w:eastAsia="ru-RU"/>
        </w:rPr>
        <w:t>.2.</w:t>
      </w:r>
      <w:r w:rsidR="009A2963" w:rsidRPr="00E236E5">
        <w:rPr>
          <w:rFonts w:ascii="Times New Roman" w:hAnsi="Times New Roman" w:cs="Times New Roman"/>
          <w:lang w:eastAsia="ru-RU"/>
        </w:rPr>
        <w:t xml:space="preserve"> Нарахування авансових внесків для платників єдиного податку </w:t>
      </w:r>
      <w:r w:rsidR="009A2963" w:rsidRPr="00E236E5">
        <w:rPr>
          <w:rFonts w:ascii="Times New Roman" w:hAnsi="Times New Roman" w:cs="Times New Roman"/>
          <w:b/>
          <w:lang w:eastAsia="ru-RU"/>
        </w:rPr>
        <w:t xml:space="preserve">першої і </w:t>
      </w:r>
      <w:proofErr w:type="spellStart"/>
      <w:r w:rsidR="009A2963" w:rsidRPr="00E236E5">
        <w:rPr>
          <w:rFonts w:ascii="Times New Roman" w:hAnsi="Times New Roman" w:cs="Times New Roman"/>
          <w:b/>
          <w:lang w:eastAsia="ru-RU"/>
        </w:rPr>
        <w:t>другоїгруп</w:t>
      </w:r>
      <w:proofErr w:type="spellEnd"/>
      <w:r w:rsidR="009A2963" w:rsidRPr="00E236E5">
        <w:rPr>
          <w:rFonts w:ascii="Times New Roman" w:hAnsi="Times New Roman" w:cs="Times New Roman"/>
          <w:b/>
          <w:lang w:eastAsia="ru-RU"/>
        </w:rPr>
        <w:t xml:space="preserve"> </w:t>
      </w:r>
      <w:r w:rsidR="009A2963" w:rsidRPr="00E236E5">
        <w:rPr>
          <w:rFonts w:ascii="Times New Roman" w:hAnsi="Times New Roman" w:cs="Times New Roman"/>
          <w:lang w:eastAsia="ru-RU"/>
        </w:rPr>
        <w:t>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14:paraId="320B9365" w14:textId="77777777" w:rsidR="009A2963" w:rsidRPr="00E236E5" w:rsidRDefault="00936EC0" w:rsidP="009A2963">
      <w:pPr>
        <w:spacing w:before="144" w:after="144"/>
        <w:jc w:val="both"/>
        <w:rPr>
          <w:rFonts w:ascii="Times New Roman" w:hAnsi="Times New Roman" w:cs="Times New Roman"/>
          <w:b/>
          <w:lang w:eastAsia="ru-RU"/>
        </w:rPr>
      </w:pPr>
      <w:r>
        <w:rPr>
          <w:rFonts w:ascii="Times New Roman" w:hAnsi="Times New Roman" w:cs="Times New Roman"/>
          <w:b/>
          <w:lang w:eastAsia="ru-RU"/>
        </w:rPr>
        <w:t>3.3</w:t>
      </w:r>
      <w:r w:rsidR="009A2963" w:rsidRPr="00E236E5">
        <w:rPr>
          <w:rFonts w:ascii="Times New Roman" w:hAnsi="Times New Roman" w:cs="Times New Roman"/>
          <w:b/>
          <w:lang w:eastAsia="ru-RU"/>
        </w:rPr>
        <w:t xml:space="preserve">. </w:t>
      </w:r>
      <w:r w:rsidR="009A2963" w:rsidRPr="00E236E5">
        <w:rPr>
          <w:rFonts w:ascii="Times New Roman" w:hAnsi="Times New Roman" w:cs="Times New Roman"/>
          <w:lang w:eastAsia="ru-RU"/>
        </w:rPr>
        <w:t xml:space="preserve">Сплата єдиного податку платниками </w:t>
      </w:r>
      <w:r w:rsidR="009A2963" w:rsidRPr="00E236E5">
        <w:rPr>
          <w:rFonts w:ascii="Times New Roman" w:hAnsi="Times New Roman" w:cs="Times New Roman"/>
          <w:b/>
          <w:lang w:eastAsia="ru-RU"/>
        </w:rPr>
        <w:t>першої - третьої груп</w:t>
      </w:r>
      <w:r w:rsidR="009A2963" w:rsidRPr="00E236E5">
        <w:rPr>
          <w:rFonts w:ascii="Times New Roman" w:hAnsi="Times New Roman" w:cs="Times New Roman"/>
          <w:lang w:eastAsia="ru-RU"/>
        </w:rPr>
        <w:t xml:space="preserve"> здійснюється за місцем податкової адреси.</w:t>
      </w:r>
    </w:p>
    <w:p w14:paraId="012266C2" w14:textId="77777777" w:rsidR="009A2963" w:rsidRPr="00E236E5" w:rsidRDefault="00936EC0" w:rsidP="009A2963">
      <w:pPr>
        <w:shd w:val="clear" w:color="auto" w:fill="FFFFFF"/>
        <w:spacing w:before="144" w:after="144"/>
        <w:jc w:val="both"/>
        <w:textAlignment w:val="baseline"/>
        <w:rPr>
          <w:rFonts w:ascii="Times New Roman" w:hAnsi="Times New Roman" w:cs="Times New Roman"/>
          <w:b/>
          <w:lang w:eastAsia="ru-RU"/>
        </w:rPr>
      </w:pPr>
      <w:r>
        <w:rPr>
          <w:rFonts w:ascii="Times New Roman" w:hAnsi="Times New Roman" w:cs="Times New Roman"/>
          <w:b/>
          <w:lang w:eastAsia="ru-RU"/>
        </w:rPr>
        <w:t>3.4</w:t>
      </w:r>
      <w:r w:rsidR="009A2963" w:rsidRPr="00E236E5">
        <w:rPr>
          <w:rFonts w:ascii="Times New Roman" w:hAnsi="Times New Roman" w:cs="Times New Roman"/>
          <w:b/>
          <w:lang w:eastAsia="ru-RU"/>
        </w:rPr>
        <w:t>.</w:t>
      </w:r>
      <w:r w:rsidR="009A2963" w:rsidRPr="00E236E5">
        <w:rPr>
          <w:rFonts w:ascii="Times New Roman" w:hAnsi="Times New Roman" w:cs="Times New Roman"/>
          <w:lang w:eastAsia="ru-RU"/>
        </w:rPr>
        <w:t xml:space="preserve"> Платники єдиного податку </w:t>
      </w:r>
      <w:r w:rsidR="009A2963" w:rsidRPr="00E236E5">
        <w:rPr>
          <w:rFonts w:ascii="Times New Roman" w:hAnsi="Times New Roman" w:cs="Times New Roman"/>
          <w:b/>
          <w:lang w:eastAsia="ru-RU"/>
        </w:rPr>
        <w:t>першої і другої груп</w:t>
      </w:r>
      <w:r w:rsidR="009A2963" w:rsidRPr="00E236E5">
        <w:rPr>
          <w:rFonts w:ascii="Times New Roman" w:hAnsi="Times New Roman" w:cs="Times New Roman"/>
          <w:lang w:eastAsia="ru-RU"/>
        </w:rPr>
        <w:t>,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4" w:name="n7154"/>
      <w:bookmarkEnd w:id="4"/>
    </w:p>
    <w:p w14:paraId="1FCCC485" w14:textId="77777777" w:rsidR="009A2963" w:rsidRPr="00E236E5" w:rsidRDefault="00936EC0" w:rsidP="009A2963">
      <w:pPr>
        <w:shd w:val="clear" w:color="auto" w:fill="FFFFFF"/>
        <w:spacing w:before="144" w:after="144"/>
        <w:jc w:val="both"/>
        <w:textAlignment w:val="baseline"/>
        <w:rPr>
          <w:rFonts w:ascii="Times New Roman" w:hAnsi="Times New Roman" w:cs="Times New Roman"/>
          <w:lang w:eastAsia="ru-RU"/>
        </w:rPr>
      </w:pPr>
      <w:r>
        <w:rPr>
          <w:rFonts w:ascii="Times New Roman" w:hAnsi="Times New Roman" w:cs="Times New Roman"/>
          <w:b/>
          <w:lang w:eastAsia="ru-RU"/>
        </w:rPr>
        <w:lastRenderedPageBreak/>
        <w:t>3.5</w:t>
      </w:r>
      <w:r w:rsidR="009A2963" w:rsidRPr="00E236E5">
        <w:rPr>
          <w:rFonts w:ascii="Times New Roman" w:hAnsi="Times New Roman" w:cs="Times New Roman"/>
          <w:b/>
          <w:lang w:eastAsia="ru-RU"/>
        </w:rPr>
        <w:t>.</w:t>
      </w:r>
      <w:r w:rsidR="009A2963" w:rsidRPr="00E236E5">
        <w:rPr>
          <w:rFonts w:ascii="Times New Roman" w:hAnsi="Times New Roman" w:cs="Times New Roman"/>
          <w:lang w:eastAsia="ru-RU"/>
        </w:rPr>
        <w:t xml:space="preserve"> Суми єдиного податку, сплачені відповідно до </w:t>
      </w:r>
      <w:hyperlink r:id="rId19" w:anchor="n7145" w:history="1">
        <w:r w:rsidR="009A2963" w:rsidRPr="00936EC0">
          <w:t xml:space="preserve">абзацу другого пункту  </w:t>
        </w:r>
        <w:r>
          <w:t>3</w:t>
        </w:r>
        <w:r w:rsidR="009A2963" w:rsidRPr="00936EC0">
          <w:t>.1</w:t>
        </w:r>
      </w:hyperlink>
      <w:r w:rsidR="009A2963" w:rsidRPr="00E236E5">
        <w:rPr>
          <w:rFonts w:ascii="Times New Roman" w:hAnsi="Times New Roman" w:cs="Times New Roman"/>
          <w:lang w:eastAsia="ru-RU"/>
        </w:rPr>
        <w:t xml:space="preserve">. і пункту </w:t>
      </w:r>
      <w:r w:rsidRPr="00936EC0">
        <w:rPr>
          <w:rFonts w:ascii="Times New Roman" w:hAnsi="Times New Roman" w:cs="Times New Roman"/>
          <w:lang w:eastAsia="ru-RU"/>
        </w:rPr>
        <w:t>3.4</w:t>
      </w:r>
      <w:r w:rsidR="009A2963" w:rsidRPr="00936EC0">
        <w:rPr>
          <w:rFonts w:ascii="Times New Roman" w:hAnsi="Times New Roman" w:cs="Times New Roman"/>
          <w:lang w:eastAsia="ru-RU"/>
        </w:rPr>
        <w:t>.</w:t>
      </w:r>
      <w:r w:rsidR="009A2963" w:rsidRPr="00E236E5">
        <w:rPr>
          <w:rFonts w:ascii="Times New Roman" w:hAnsi="Times New Roman" w:cs="Times New Roman"/>
          <w:lang w:eastAsia="ru-RU"/>
        </w:rPr>
        <w:t xml:space="preserve"> цього додатку, підлягають зарахуванню в рахунок майбутніх платежів з цього податку за заявою платника єдиного податку.</w:t>
      </w:r>
    </w:p>
    <w:p w14:paraId="0D9BE3F5" w14:textId="77777777" w:rsidR="009A2963" w:rsidRPr="00E236E5" w:rsidRDefault="009A2963" w:rsidP="009A2963">
      <w:pPr>
        <w:shd w:val="clear" w:color="auto" w:fill="FFFFFF"/>
        <w:spacing w:before="144" w:after="144"/>
        <w:ind w:firstLine="450"/>
        <w:jc w:val="both"/>
        <w:textAlignment w:val="baseline"/>
        <w:rPr>
          <w:rFonts w:ascii="Times New Roman" w:hAnsi="Times New Roman" w:cs="Times New Roman"/>
          <w:b/>
          <w:lang w:eastAsia="ru-RU"/>
        </w:rPr>
      </w:pPr>
      <w:bookmarkStart w:id="5" w:name="n7155"/>
      <w:bookmarkEnd w:id="5"/>
      <w:r w:rsidRPr="00E236E5">
        <w:rPr>
          <w:rFonts w:ascii="Times New Roman" w:hAnsi="Times New Roman" w:cs="Times New Roman"/>
          <w:lang w:eastAsia="ru-RU"/>
        </w:rPr>
        <w:t>Помилково та/або надміру сплачені суми єдиного податку підлягають поверненню платнику в порядку, встановленому Податковим Кодексом.</w:t>
      </w:r>
    </w:p>
    <w:p w14:paraId="3084F17A" w14:textId="77777777" w:rsidR="009A2963" w:rsidRPr="00E236E5" w:rsidRDefault="00B16F64" w:rsidP="009A2963">
      <w:pPr>
        <w:shd w:val="clear" w:color="auto" w:fill="FFFFFF"/>
        <w:spacing w:before="144" w:after="144"/>
        <w:jc w:val="both"/>
        <w:textAlignment w:val="baseline"/>
        <w:rPr>
          <w:rFonts w:ascii="Times New Roman" w:hAnsi="Times New Roman" w:cs="Times New Roman"/>
          <w:b/>
          <w:lang w:eastAsia="ru-RU"/>
        </w:rPr>
      </w:pPr>
      <w:bookmarkStart w:id="6" w:name="n7156"/>
      <w:bookmarkEnd w:id="6"/>
      <w:r>
        <w:rPr>
          <w:rFonts w:ascii="Times New Roman" w:hAnsi="Times New Roman" w:cs="Times New Roman"/>
          <w:b/>
          <w:lang w:eastAsia="ru-RU"/>
        </w:rPr>
        <w:t>3.6</w:t>
      </w:r>
      <w:r w:rsidR="009A2963" w:rsidRPr="00E236E5">
        <w:rPr>
          <w:rFonts w:ascii="Times New Roman" w:hAnsi="Times New Roman" w:cs="Times New Roman"/>
          <w:b/>
          <w:lang w:eastAsia="ru-RU"/>
        </w:rPr>
        <w:t>.</w:t>
      </w:r>
      <w:r w:rsidR="009A2963" w:rsidRPr="00E236E5">
        <w:rPr>
          <w:rFonts w:ascii="Times New Roman" w:hAnsi="Times New Roman" w:cs="Times New Roman"/>
          <w:lang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14:paraId="7730B1BE" w14:textId="77777777" w:rsidR="009A2963" w:rsidRPr="00E236E5" w:rsidRDefault="00B16F64" w:rsidP="009A2963">
      <w:pPr>
        <w:spacing w:before="144" w:after="144"/>
        <w:jc w:val="both"/>
        <w:rPr>
          <w:rFonts w:ascii="Times New Roman" w:hAnsi="Times New Roman" w:cs="Times New Roman"/>
          <w:lang w:eastAsia="ru-RU"/>
        </w:rPr>
      </w:pPr>
      <w:r>
        <w:rPr>
          <w:rFonts w:ascii="Times New Roman" w:hAnsi="Times New Roman" w:cs="Times New Roman"/>
          <w:b/>
          <w:lang w:eastAsia="ru-RU"/>
        </w:rPr>
        <w:t>3.7</w:t>
      </w:r>
      <w:r w:rsidR="009A2963" w:rsidRPr="00E236E5">
        <w:rPr>
          <w:rFonts w:ascii="Times New Roman" w:hAnsi="Times New Roman" w:cs="Times New Roman"/>
          <w:b/>
          <w:lang w:eastAsia="ru-RU"/>
        </w:rPr>
        <w:t>.</w:t>
      </w:r>
      <w:r w:rsidR="009A2963" w:rsidRPr="00E236E5">
        <w:rPr>
          <w:rFonts w:ascii="Times New Roman" w:hAnsi="Times New Roman" w:cs="Times New Roman"/>
          <w:lang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14:paraId="221FB51B" w14:textId="77777777" w:rsidR="009A2963" w:rsidRPr="00E236E5" w:rsidRDefault="009A2963" w:rsidP="009A2963">
      <w:pPr>
        <w:spacing w:before="144" w:after="144"/>
        <w:ind w:firstLine="88"/>
        <w:jc w:val="both"/>
        <w:rPr>
          <w:rFonts w:ascii="Times New Roman" w:hAnsi="Times New Roman" w:cs="Times New Roman"/>
          <w:b/>
          <w:lang w:eastAsia="ru-RU"/>
        </w:rPr>
      </w:pPr>
      <w:r w:rsidRPr="00E236E5">
        <w:rPr>
          <w:rFonts w:ascii="Times New Roman" w:hAnsi="Times New Roman" w:cs="Times New Roman"/>
          <w:lang w:eastAsia="ru-RU"/>
        </w:rPr>
        <w:t xml:space="preserve">     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14:paraId="35739E68" w14:textId="77777777" w:rsidR="009A2963" w:rsidRPr="00E236E5" w:rsidRDefault="002409F0" w:rsidP="00B16F64">
      <w:pPr>
        <w:pStyle w:val="a6"/>
        <w:numPr>
          <w:ilvl w:val="0"/>
          <w:numId w:val="20"/>
        </w:numPr>
        <w:spacing w:before="144" w:after="144"/>
        <w:rPr>
          <w:rFonts w:ascii="Times New Roman" w:hAnsi="Times New Roman" w:cs="Times New Roman"/>
          <w:b/>
          <w:lang w:eastAsia="ru-RU"/>
        </w:rPr>
      </w:pPr>
      <w:r>
        <w:rPr>
          <w:rFonts w:ascii="Times New Roman" w:hAnsi="Times New Roman" w:cs="Times New Roman"/>
          <w:b/>
          <w:lang w:eastAsia="ru-RU"/>
        </w:rPr>
        <w:t>С</w:t>
      </w:r>
      <w:r w:rsidRPr="002409F0">
        <w:rPr>
          <w:rFonts w:ascii="Times New Roman" w:hAnsi="Times New Roman" w:cs="Times New Roman"/>
          <w:b/>
          <w:lang w:eastAsia="ru-RU"/>
        </w:rPr>
        <w:t>трок та порядок подання звітності про обчислення і сплату податку</w:t>
      </w:r>
    </w:p>
    <w:p w14:paraId="2F90CE34" w14:textId="77777777" w:rsidR="000878A1" w:rsidRDefault="00EA53F4" w:rsidP="00EA53F4">
      <w:pPr>
        <w:spacing w:before="144" w:after="144"/>
        <w:ind w:left="720"/>
        <w:rPr>
          <w:rFonts w:ascii="Times New Roman" w:hAnsi="Times New Roman" w:cs="Times New Roman"/>
          <w:lang w:eastAsia="ru-RU"/>
        </w:rPr>
      </w:pPr>
      <w:r w:rsidRPr="00EA53F4">
        <w:rPr>
          <w:rFonts w:ascii="Times New Roman" w:hAnsi="Times New Roman" w:cs="Times New Roman"/>
          <w:lang w:eastAsia="ru-RU"/>
        </w:rPr>
        <w:t xml:space="preserve">Строк та порядок подання звітності про обчислення і сплату </w:t>
      </w:r>
      <w:r>
        <w:rPr>
          <w:rFonts w:ascii="Times New Roman" w:hAnsi="Times New Roman" w:cs="Times New Roman"/>
          <w:lang w:eastAsia="ru-RU"/>
        </w:rPr>
        <w:t>єдиного податку визначається у відповідності до вимог статей 296 та 297 Податкового Кодексу України</w:t>
      </w:r>
    </w:p>
    <w:p w14:paraId="6143733C" w14:textId="77777777" w:rsidR="00EA53F4" w:rsidRDefault="00EA53F4" w:rsidP="009203D2">
      <w:pPr>
        <w:spacing w:before="144" w:after="144"/>
        <w:rPr>
          <w:rFonts w:ascii="Times New Roman" w:hAnsi="Times New Roman" w:cs="Times New Roman"/>
          <w:lang w:eastAsia="ru-RU"/>
        </w:rPr>
      </w:pPr>
    </w:p>
    <w:p w14:paraId="73A8B689" w14:textId="77777777" w:rsidR="009203D2" w:rsidRDefault="009203D2" w:rsidP="009203D2">
      <w:pPr>
        <w:spacing w:before="144" w:after="144"/>
        <w:rPr>
          <w:rFonts w:ascii="Times New Roman" w:hAnsi="Times New Roman" w:cs="Times New Roman"/>
          <w:lang w:eastAsia="ru-RU"/>
        </w:rPr>
      </w:pPr>
    </w:p>
    <w:p w14:paraId="2A6F9BA2" w14:textId="7679B98C" w:rsidR="00EA53F4" w:rsidRDefault="00EA53F4" w:rsidP="006A1363">
      <w:pPr>
        <w:tabs>
          <w:tab w:val="left" w:pos="15168"/>
        </w:tabs>
        <w:ind w:left="426" w:right="78"/>
        <w:jc w:val="both"/>
        <w:rPr>
          <w:rFonts w:hint="eastAsia"/>
          <w:b/>
        </w:rPr>
      </w:pPr>
      <w:r>
        <w:rPr>
          <w:b/>
        </w:rPr>
        <w:t xml:space="preserve">Секретар ради                                                                                                                                                </w:t>
      </w:r>
      <w:r w:rsidR="009203D2">
        <w:rPr>
          <w:b/>
        </w:rPr>
        <w:t xml:space="preserve">     </w:t>
      </w:r>
      <w:r>
        <w:rPr>
          <w:b/>
        </w:rPr>
        <w:t xml:space="preserve">     </w:t>
      </w:r>
      <w:r w:rsidR="00D4063C">
        <w:rPr>
          <w:b/>
        </w:rPr>
        <w:t xml:space="preserve">Т.О. </w:t>
      </w:r>
      <w:proofErr w:type="spellStart"/>
      <w:r w:rsidR="00D4063C">
        <w:rPr>
          <w:b/>
        </w:rPr>
        <w:t>Шаправський</w:t>
      </w:r>
      <w:proofErr w:type="spellEnd"/>
    </w:p>
    <w:p w14:paraId="16B2650E" w14:textId="77777777" w:rsidR="00EA53F4" w:rsidRPr="00E236E5" w:rsidRDefault="00EA53F4" w:rsidP="00EA53F4">
      <w:pPr>
        <w:spacing w:before="144" w:after="144"/>
        <w:ind w:left="720"/>
        <w:rPr>
          <w:rFonts w:ascii="Times New Roman" w:hAnsi="Times New Roman" w:cs="Times New Roman"/>
          <w:b/>
          <w:lang w:eastAsia="ru-RU"/>
        </w:rPr>
      </w:pPr>
    </w:p>
    <w:sectPr w:rsidR="00EA53F4" w:rsidRPr="00E236E5" w:rsidSect="0047381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0AD8" w14:textId="77777777" w:rsidR="00984332" w:rsidRDefault="00984332" w:rsidP="00B74F38">
      <w:pPr>
        <w:rPr>
          <w:rFonts w:hint="eastAsia"/>
        </w:rPr>
      </w:pPr>
      <w:r>
        <w:separator/>
      </w:r>
    </w:p>
  </w:endnote>
  <w:endnote w:type="continuationSeparator" w:id="0">
    <w:p w14:paraId="4BFF8A98" w14:textId="77777777" w:rsidR="00984332" w:rsidRDefault="00984332" w:rsidP="00B74F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3544" w14:textId="77777777" w:rsidR="00984332" w:rsidRDefault="00984332" w:rsidP="00B74F38">
      <w:pPr>
        <w:rPr>
          <w:rFonts w:hint="eastAsia"/>
        </w:rPr>
      </w:pPr>
      <w:r>
        <w:separator/>
      </w:r>
    </w:p>
  </w:footnote>
  <w:footnote w:type="continuationSeparator" w:id="0">
    <w:p w14:paraId="1D283B28" w14:textId="77777777" w:rsidR="00984332" w:rsidRDefault="00984332" w:rsidP="00B74F3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cs="Times New Roman"/>
        <w:b/>
        <w:sz w:val="24"/>
      </w:rPr>
    </w:lvl>
    <w:lvl w:ilvl="1">
      <w:start w:val="1"/>
      <w:numFmt w:val="lowerLetter"/>
      <w:lvlText w:val="%2."/>
      <w:lvlJc w:val="left"/>
      <w:pPr>
        <w:tabs>
          <w:tab w:val="num" w:pos="0"/>
        </w:tabs>
        <w:ind w:left="1560" w:hanging="360"/>
      </w:pPr>
      <w:rPr>
        <w:rFonts w:cs="Times New Roman"/>
      </w:rPr>
    </w:lvl>
    <w:lvl w:ilvl="2">
      <w:start w:val="1"/>
      <w:numFmt w:val="lowerRoman"/>
      <w:lvlText w:val="%3."/>
      <w:lvlJc w:val="right"/>
      <w:pPr>
        <w:tabs>
          <w:tab w:val="num" w:pos="0"/>
        </w:tabs>
        <w:ind w:left="2280" w:hanging="180"/>
      </w:pPr>
      <w:rPr>
        <w:rFonts w:cs="Times New Roman"/>
      </w:rPr>
    </w:lvl>
    <w:lvl w:ilvl="3">
      <w:start w:val="1"/>
      <w:numFmt w:val="decimal"/>
      <w:lvlText w:val="%4."/>
      <w:lvlJc w:val="left"/>
      <w:pPr>
        <w:tabs>
          <w:tab w:val="num" w:pos="0"/>
        </w:tabs>
        <w:ind w:left="3000" w:hanging="360"/>
      </w:pPr>
      <w:rPr>
        <w:rFonts w:cs="Times New Roman"/>
      </w:rPr>
    </w:lvl>
    <w:lvl w:ilvl="4">
      <w:start w:val="1"/>
      <w:numFmt w:val="lowerLetter"/>
      <w:lvlText w:val="%5."/>
      <w:lvlJc w:val="left"/>
      <w:pPr>
        <w:tabs>
          <w:tab w:val="num" w:pos="0"/>
        </w:tabs>
        <w:ind w:left="3720" w:hanging="360"/>
      </w:pPr>
      <w:rPr>
        <w:rFonts w:cs="Times New Roman"/>
      </w:rPr>
    </w:lvl>
    <w:lvl w:ilvl="5">
      <w:start w:val="1"/>
      <w:numFmt w:val="lowerRoman"/>
      <w:lvlText w:val="%6."/>
      <w:lvlJc w:val="right"/>
      <w:pPr>
        <w:tabs>
          <w:tab w:val="num" w:pos="0"/>
        </w:tabs>
        <w:ind w:left="4440" w:hanging="180"/>
      </w:pPr>
      <w:rPr>
        <w:rFonts w:cs="Times New Roman"/>
      </w:rPr>
    </w:lvl>
    <w:lvl w:ilvl="6">
      <w:start w:val="1"/>
      <w:numFmt w:val="decimal"/>
      <w:lvlText w:val="%7."/>
      <w:lvlJc w:val="left"/>
      <w:pPr>
        <w:tabs>
          <w:tab w:val="num" w:pos="0"/>
        </w:tabs>
        <w:ind w:left="5160" w:hanging="360"/>
      </w:pPr>
      <w:rPr>
        <w:rFonts w:cs="Times New Roman"/>
      </w:rPr>
    </w:lvl>
    <w:lvl w:ilvl="7">
      <w:start w:val="1"/>
      <w:numFmt w:val="lowerLetter"/>
      <w:lvlText w:val="%8."/>
      <w:lvlJc w:val="left"/>
      <w:pPr>
        <w:tabs>
          <w:tab w:val="num" w:pos="0"/>
        </w:tabs>
        <w:ind w:left="5880" w:hanging="360"/>
      </w:pPr>
      <w:rPr>
        <w:rFonts w:cs="Times New Roman"/>
      </w:rPr>
    </w:lvl>
    <w:lvl w:ilvl="8">
      <w:start w:val="1"/>
      <w:numFmt w:val="lowerRoman"/>
      <w:lvlText w:val="%9."/>
      <w:lvlJc w:val="right"/>
      <w:pPr>
        <w:tabs>
          <w:tab w:val="num" w:pos="0"/>
        </w:tabs>
        <w:ind w:left="6600" w:hanging="180"/>
      </w:pPr>
      <w:rPr>
        <w:rFonts w:cs="Times New Roman"/>
      </w:rPr>
    </w:lvl>
  </w:abstractNum>
  <w:abstractNum w:abstractNumId="3" w15:restartNumberingAfterBreak="0">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4" w15:restartNumberingAfterBreak="0">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5" w15:restartNumberingAfterBreak="0">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cs="Times New Roman"/>
        <w:b/>
        <w:sz w:val="24"/>
      </w:rPr>
    </w:lvl>
    <w:lvl w:ilvl="1">
      <w:start w:val="1"/>
      <w:numFmt w:val="lowerLetter"/>
      <w:lvlText w:val="%2."/>
      <w:lvlJc w:val="left"/>
      <w:pPr>
        <w:tabs>
          <w:tab w:val="num" w:pos="0"/>
        </w:tabs>
        <w:ind w:left="1530" w:hanging="360"/>
      </w:pPr>
      <w:rPr>
        <w:rFonts w:cs="Times New Roman"/>
      </w:rPr>
    </w:lvl>
    <w:lvl w:ilvl="2">
      <w:start w:val="1"/>
      <w:numFmt w:val="lowerRoman"/>
      <w:lvlText w:val="%3."/>
      <w:lvlJc w:val="right"/>
      <w:pPr>
        <w:tabs>
          <w:tab w:val="num" w:pos="0"/>
        </w:tabs>
        <w:ind w:left="2250" w:hanging="180"/>
      </w:pPr>
      <w:rPr>
        <w:rFonts w:cs="Times New Roman"/>
      </w:rPr>
    </w:lvl>
    <w:lvl w:ilvl="3">
      <w:start w:val="1"/>
      <w:numFmt w:val="decimal"/>
      <w:lvlText w:val="%4."/>
      <w:lvlJc w:val="left"/>
      <w:pPr>
        <w:tabs>
          <w:tab w:val="num" w:pos="0"/>
        </w:tabs>
        <w:ind w:left="2970" w:hanging="360"/>
      </w:pPr>
      <w:rPr>
        <w:rFonts w:cs="Times New Roman"/>
      </w:rPr>
    </w:lvl>
    <w:lvl w:ilvl="4">
      <w:start w:val="1"/>
      <w:numFmt w:val="lowerLetter"/>
      <w:lvlText w:val="%5."/>
      <w:lvlJc w:val="left"/>
      <w:pPr>
        <w:tabs>
          <w:tab w:val="num" w:pos="0"/>
        </w:tabs>
        <w:ind w:left="3690" w:hanging="360"/>
      </w:pPr>
      <w:rPr>
        <w:rFonts w:cs="Times New Roman"/>
      </w:rPr>
    </w:lvl>
    <w:lvl w:ilvl="5">
      <w:start w:val="1"/>
      <w:numFmt w:val="lowerRoman"/>
      <w:lvlText w:val="%6."/>
      <w:lvlJc w:val="right"/>
      <w:pPr>
        <w:tabs>
          <w:tab w:val="num" w:pos="0"/>
        </w:tabs>
        <w:ind w:left="4410" w:hanging="180"/>
      </w:pPr>
      <w:rPr>
        <w:rFonts w:cs="Times New Roman"/>
      </w:rPr>
    </w:lvl>
    <w:lvl w:ilvl="6">
      <w:start w:val="1"/>
      <w:numFmt w:val="decimal"/>
      <w:lvlText w:val="%7."/>
      <w:lvlJc w:val="left"/>
      <w:pPr>
        <w:tabs>
          <w:tab w:val="num" w:pos="0"/>
        </w:tabs>
        <w:ind w:left="5130" w:hanging="360"/>
      </w:pPr>
      <w:rPr>
        <w:rFonts w:cs="Times New Roman"/>
      </w:rPr>
    </w:lvl>
    <w:lvl w:ilvl="7">
      <w:start w:val="1"/>
      <w:numFmt w:val="lowerLetter"/>
      <w:lvlText w:val="%8."/>
      <w:lvlJc w:val="left"/>
      <w:pPr>
        <w:tabs>
          <w:tab w:val="num" w:pos="0"/>
        </w:tabs>
        <w:ind w:left="5850" w:hanging="360"/>
      </w:pPr>
      <w:rPr>
        <w:rFonts w:cs="Times New Roman"/>
      </w:rPr>
    </w:lvl>
    <w:lvl w:ilvl="8">
      <w:start w:val="1"/>
      <w:numFmt w:val="lowerRoman"/>
      <w:lvlText w:val="%9."/>
      <w:lvlJc w:val="right"/>
      <w:pPr>
        <w:tabs>
          <w:tab w:val="num" w:pos="0"/>
        </w:tabs>
        <w:ind w:left="6570" w:hanging="180"/>
      </w:pPr>
      <w:rPr>
        <w:rFonts w:cs="Times New Roman"/>
      </w:rPr>
    </w:lvl>
  </w:abstractNum>
  <w:abstractNum w:abstractNumId="6" w15:restartNumberingAfterBreak="0">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cs="Times New Roman"/>
        <w:b/>
        <w:sz w:val="24"/>
      </w:rPr>
    </w:lvl>
    <w:lvl w:ilvl="1">
      <w:start w:val="1"/>
      <w:numFmt w:val="lowerLetter"/>
      <w:lvlText w:val="%2."/>
      <w:lvlJc w:val="left"/>
      <w:pPr>
        <w:tabs>
          <w:tab w:val="num" w:pos="0"/>
        </w:tabs>
        <w:ind w:left="1528" w:hanging="360"/>
      </w:pPr>
      <w:rPr>
        <w:rFonts w:cs="Times New Roman"/>
      </w:rPr>
    </w:lvl>
    <w:lvl w:ilvl="2">
      <w:start w:val="1"/>
      <w:numFmt w:val="lowerRoman"/>
      <w:lvlText w:val="%3."/>
      <w:lvlJc w:val="right"/>
      <w:pPr>
        <w:tabs>
          <w:tab w:val="num" w:pos="0"/>
        </w:tabs>
        <w:ind w:left="2248" w:hanging="180"/>
      </w:pPr>
      <w:rPr>
        <w:rFonts w:cs="Times New Roman"/>
      </w:rPr>
    </w:lvl>
    <w:lvl w:ilvl="3">
      <w:start w:val="1"/>
      <w:numFmt w:val="decimal"/>
      <w:lvlText w:val="%4."/>
      <w:lvlJc w:val="left"/>
      <w:pPr>
        <w:tabs>
          <w:tab w:val="num" w:pos="0"/>
        </w:tabs>
        <w:ind w:left="2968" w:hanging="360"/>
      </w:pPr>
      <w:rPr>
        <w:rFonts w:cs="Times New Roman"/>
      </w:rPr>
    </w:lvl>
    <w:lvl w:ilvl="4">
      <w:start w:val="1"/>
      <w:numFmt w:val="lowerLetter"/>
      <w:lvlText w:val="%5."/>
      <w:lvlJc w:val="left"/>
      <w:pPr>
        <w:tabs>
          <w:tab w:val="num" w:pos="0"/>
        </w:tabs>
        <w:ind w:left="3688" w:hanging="360"/>
      </w:pPr>
      <w:rPr>
        <w:rFonts w:cs="Times New Roman"/>
      </w:rPr>
    </w:lvl>
    <w:lvl w:ilvl="5">
      <w:start w:val="1"/>
      <w:numFmt w:val="lowerRoman"/>
      <w:lvlText w:val="%6."/>
      <w:lvlJc w:val="right"/>
      <w:pPr>
        <w:tabs>
          <w:tab w:val="num" w:pos="0"/>
        </w:tabs>
        <w:ind w:left="4408" w:hanging="180"/>
      </w:pPr>
      <w:rPr>
        <w:rFonts w:cs="Times New Roman"/>
      </w:rPr>
    </w:lvl>
    <w:lvl w:ilvl="6">
      <w:start w:val="1"/>
      <w:numFmt w:val="decimal"/>
      <w:lvlText w:val="%7."/>
      <w:lvlJc w:val="left"/>
      <w:pPr>
        <w:tabs>
          <w:tab w:val="num" w:pos="0"/>
        </w:tabs>
        <w:ind w:left="5128" w:hanging="360"/>
      </w:pPr>
      <w:rPr>
        <w:rFonts w:cs="Times New Roman"/>
      </w:rPr>
    </w:lvl>
    <w:lvl w:ilvl="7">
      <w:start w:val="1"/>
      <w:numFmt w:val="lowerLetter"/>
      <w:lvlText w:val="%8."/>
      <w:lvlJc w:val="left"/>
      <w:pPr>
        <w:tabs>
          <w:tab w:val="num" w:pos="0"/>
        </w:tabs>
        <w:ind w:left="5848" w:hanging="360"/>
      </w:pPr>
      <w:rPr>
        <w:rFonts w:cs="Times New Roman"/>
      </w:rPr>
    </w:lvl>
    <w:lvl w:ilvl="8">
      <w:start w:val="1"/>
      <w:numFmt w:val="lowerRoman"/>
      <w:lvlText w:val="%9."/>
      <w:lvlJc w:val="right"/>
      <w:pPr>
        <w:tabs>
          <w:tab w:val="num" w:pos="0"/>
        </w:tabs>
        <w:ind w:left="6568" w:hanging="180"/>
      </w:pPr>
      <w:rPr>
        <w:rFonts w:cs="Times New Roman"/>
      </w:rPr>
    </w:lvl>
  </w:abstractNum>
  <w:abstractNum w:abstractNumId="7" w15:restartNumberingAfterBreak="0">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8" w15:restartNumberingAfterBreak="0">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cs="Times New Roman"/>
        <w:b/>
        <w:sz w:val="24"/>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9" w15:restartNumberingAfterBreak="0">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cs="Times New Roman"/>
        <w:b/>
        <w:sz w:val="24"/>
      </w:rPr>
    </w:lvl>
    <w:lvl w:ilvl="1">
      <w:start w:val="1"/>
      <w:numFmt w:val="lowerLetter"/>
      <w:lvlText w:val="%2."/>
      <w:lvlJc w:val="left"/>
      <w:pPr>
        <w:tabs>
          <w:tab w:val="num" w:pos="0"/>
        </w:tabs>
        <w:ind w:left="1408" w:hanging="360"/>
      </w:pPr>
      <w:rPr>
        <w:rFonts w:cs="Times New Roman"/>
      </w:rPr>
    </w:lvl>
    <w:lvl w:ilvl="2">
      <w:start w:val="1"/>
      <w:numFmt w:val="lowerRoman"/>
      <w:lvlText w:val="%3."/>
      <w:lvlJc w:val="right"/>
      <w:pPr>
        <w:tabs>
          <w:tab w:val="num" w:pos="0"/>
        </w:tabs>
        <w:ind w:left="2128" w:hanging="180"/>
      </w:pPr>
      <w:rPr>
        <w:rFonts w:cs="Times New Roman"/>
      </w:rPr>
    </w:lvl>
    <w:lvl w:ilvl="3">
      <w:start w:val="1"/>
      <w:numFmt w:val="decimal"/>
      <w:lvlText w:val="%4."/>
      <w:lvlJc w:val="left"/>
      <w:pPr>
        <w:tabs>
          <w:tab w:val="num" w:pos="0"/>
        </w:tabs>
        <w:ind w:left="2848" w:hanging="360"/>
      </w:pPr>
      <w:rPr>
        <w:rFonts w:cs="Times New Roman"/>
      </w:rPr>
    </w:lvl>
    <w:lvl w:ilvl="4">
      <w:start w:val="1"/>
      <w:numFmt w:val="lowerLetter"/>
      <w:lvlText w:val="%5."/>
      <w:lvlJc w:val="left"/>
      <w:pPr>
        <w:tabs>
          <w:tab w:val="num" w:pos="0"/>
        </w:tabs>
        <w:ind w:left="3568" w:hanging="360"/>
      </w:pPr>
      <w:rPr>
        <w:rFonts w:cs="Times New Roman"/>
      </w:rPr>
    </w:lvl>
    <w:lvl w:ilvl="5">
      <w:start w:val="1"/>
      <w:numFmt w:val="lowerRoman"/>
      <w:lvlText w:val="%6."/>
      <w:lvlJc w:val="right"/>
      <w:pPr>
        <w:tabs>
          <w:tab w:val="num" w:pos="0"/>
        </w:tabs>
        <w:ind w:left="4288" w:hanging="180"/>
      </w:pPr>
      <w:rPr>
        <w:rFonts w:cs="Times New Roman"/>
      </w:rPr>
    </w:lvl>
    <w:lvl w:ilvl="6">
      <w:start w:val="1"/>
      <w:numFmt w:val="decimal"/>
      <w:lvlText w:val="%7."/>
      <w:lvlJc w:val="left"/>
      <w:pPr>
        <w:tabs>
          <w:tab w:val="num" w:pos="0"/>
        </w:tabs>
        <w:ind w:left="5008" w:hanging="360"/>
      </w:pPr>
      <w:rPr>
        <w:rFonts w:cs="Times New Roman"/>
      </w:rPr>
    </w:lvl>
    <w:lvl w:ilvl="7">
      <w:start w:val="1"/>
      <w:numFmt w:val="lowerLetter"/>
      <w:lvlText w:val="%8."/>
      <w:lvlJc w:val="left"/>
      <w:pPr>
        <w:tabs>
          <w:tab w:val="num" w:pos="0"/>
        </w:tabs>
        <w:ind w:left="5728" w:hanging="360"/>
      </w:pPr>
      <w:rPr>
        <w:rFonts w:cs="Times New Roman"/>
      </w:rPr>
    </w:lvl>
    <w:lvl w:ilvl="8">
      <w:start w:val="1"/>
      <w:numFmt w:val="lowerRoman"/>
      <w:lvlText w:val="%9."/>
      <w:lvlJc w:val="right"/>
      <w:pPr>
        <w:tabs>
          <w:tab w:val="num" w:pos="0"/>
        </w:tabs>
        <w:ind w:left="6448" w:hanging="180"/>
      </w:pPr>
      <w:rPr>
        <w:rFonts w:cs="Times New Roman"/>
      </w:rPr>
    </w:lvl>
  </w:abstractNum>
  <w:abstractNum w:abstractNumId="10" w15:restartNumberingAfterBreak="0">
    <w:nsid w:val="0203593C"/>
    <w:multiLevelType w:val="hybridMultilevel"/>
    <w:tmpl w:val="4BD0F94A"/>
    <w:lvl w:ilvl="0" w:tplc="75387282">
      <w:start w:val="40"/>
      <w:numFmt w:val="bullet"/>
      <w:lvlText w:val="-"/>
      <w:lvlJc w:val="left"/>
      <w:pPr>
        <w:ind w:left="644" w:hanging="360"/>
      </w:pPr>
      <w:rPr>
        <w:rFonts w:ascii="Times New Roman" w:eastAsia="SimSu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0CC7663B"/>
    <w:multiLevelType w:val="hybridMultilevel"/>
    <w:tmpl w:val="8638BB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15284ED6"/>
    <w:multiLevelType w:val="hybridMultilevel"/>
    <w:tmpl w:val="13842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2721960"/>
    <w:multiLevelType w:val="hybridMultilevel"/>
    <w:tmpl w:val="6C84963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86606B"/>
    <w:multiLevelType w:val="hybridMultilevel"/>
    <w:tmpl w:val="762E2CC4"/>
    <w:lvl w:ilvl="0" w:tplc="54500372">
      <w:start w:val="7"/>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15:restartNumberingAfterBreak="0">
    <w:nsid w:val="24BE4AB4"/>
    <w:multiLevelType w:val="hybridMultilevel"/>
    <w:tmpl w:val="56821032"/>
    <w:lvl w:ilvl="0" w:tplc="6BC86E92">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7" w15:restartNumberingAfterBreak="0">
    <w:nsid w:val="4D580115"/>
    <w:multiLevelType w:val="hybridMultilevel"/>
    <w:tmpl w:val="035AFE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C5028DF"/>
    <w:multiLevelType w:val="hybridMultilevel"/>
    <w:tmpl w:val="82FA3FF8"/>
    <w:lvl w:ilvl="0" w:tplc="41D84F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8D87946"/>
    <w:multiLevelType w:val="hybridMultilevel"/>
    <w:tmpl w:val="AA62116C"/>
    <w:lvl w:ilvl="0" w:tplc="3F8EA4B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9E086D"/>
    <w:multiLevelType w:val="hybridMultilevel"/>
    <w:tmpl w:val="E9F047B6"/>
    <w:lvl w:ilvl="0" w:tplc="C068E836">
      <w:start w:val="1"/>
      <w:numFmt w:val="lowerLetter"/>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1" w15:restartNumberingAfterBreak="0">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9"/>
  </w:num>
  <w:num w:numId="12">
    <w:abstractNumId w:val="21"/>
  </w:num>
  <w:num w:numId="13">
    <w:abstractNumId w:val="20"/>
  </w:num>
  <w:num w:numId="14">
    <w:abstractNumId w:val="13"/>
  </w:num>
  <w:num w:numId="15">
    <w:abstractNumId w:val="14"/>
  </w:num>
  <w:num w:numId="16">
    <w:abstractNumId w:val="16"/>
  </w:num>
  <w:num w:numId="17">
    <w:abstractNumId w:val="12"/>
  </w:num>
  <w:num w:numId="18">
    <w:abstractNumId w:val="15"/>
  </w:num>
  <w:num w:numId="19">
    <w:abstractNumId w:val="17"/>
  </w:num>
  <w:num w:numId="20">
    <w:abstractNumId w:val="18"/>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o:colormenu v:ext="edit"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0AAE"/>
    <w:rsid w:val="000013A1"/>
    <w:rsid w:val="000042E7"/>
    <w:rsid w:val="00026422"/>
    <w:rsid w:val="0002696A"/>
    <w:rsid w:val="000878A1"/>
    <w:rsid w:val="000955A4"/>
    <w:rsid w:val="000C62DA"/>
    <w:rsid w:val="000C6F04"/>
    <w:rsid w:val="000D0C2D"/>
    <w:rsid w:val="000F23A5"/>
    <w:rsid w:val="000F7433"/>
    <w:rsid w:val="00116896"/>
    <w:rsid w:val="00121659"/>
    <w:rsid w:val="00127E6F"/>
    <w:rsid w:val="001618CC"/>
    <w:rsid w:val="00181F9E"/>
    <w:rsid w:val="0019360B"/>
    <w:rsid w:val="001A338B"/>
    <w:rsid w:val="001C04DA"/>
    <w:rsid w:val="001C3D38"/>
    <w:rsid w:val="001D2F03"/>
    <w:rsid w:val="001D4627"/>
    <w:rsid w:val="001E46A6"/>
    <w:rsid w:val="001F58CA"/>
    <w:rsid w:val="001F7263"/>
    <w:rsid w:val="00205A02"/>
    <w:rsid w:val="00224141"/>
    <w:rsid w:val="0023229A"/>
    <w:rsid w:val="002409F0"/>
    <w:rsid w:val="00255E7D"/>
    <w:rsid w:val="002864E1"/>
    <w:rsid w:val="002B2AF4"/>
    <w:rsid w:val="002C274D"/>
    <w:rsid w:val="002C52F6"/>
    <w:rsid w:val="002D0AAE"/>
    <w:rsid w:val="002E3070"/>
    <w:rsid w:val="00313E49"/>
    <w:rsid w:val="00354054"/>
    <w:rsid w:val="00364009"/>
    <w:rsid w:val="0037640B"/>
    <w:rsid w:val="003813D9"/>
    <w:rsid w:val="00382B5F"/>
    <w:rsid w:val="00382F68"/>
    <w:rsid w:val="00386B84"/>
    <w:rsid w:val="0038746D"/>
    <w:rsid w:val="003878CA"/>
    <w:rsid w:val="003A03CD"/>
    <w:rsid w:val="003A24C6"/>
    <w:rsid w:val="003A6951"/>
    <w:rsid w:val="003B74B8"/>
    <w:rsid w:val="003D09E6"/>
    <w:rsid w:val="003D288E"/>
    <w:rsid w:val="0040460F"/>
    <w:rsid w:val="00412643"/>
    <w:rsid w:val="00422288"/>
    <w:rsid w:val="004310FA"/>
    <w:rsid w:val="00435B07"/>
    <w:rsid w:val="00455704"/>
    <w:rsid w:val="00460326"/>
    <w:rsid w:val="00467886"/>
    <w:rsid w:val="00473818"/>
    <w:rsid w:val="00481329"/>
    <w:rsid w:val="00485E98"/>
    <w:rsid w:val="004B7E20"/>
    <w:rsid w:val="004D6118"/>
    <w:rsid w:val="004E382F"/>
    <w:rsid w:val="005035A2"/>
    <w:rsid w:val="0051229B"/>
    <w:rsid w:val="005174D3"/>
    <w:rsid w:val="00523B5A"/>
    <w:rsid w:val="005261B5"/>
    <w:rsid w:val="00527E6D"/>
    <w:rsid w:val="005314C1"/>
    <w:rsid w:val="00552880"/>
    <w:rsid w:val="00555F3E"/>
    <w:rsid w:val="005975AF"/>
    <w:rsid w:val="00597BF7"/>
    <w:rsid w:val="005B4252"/>
    <w:rsid w:val="005C53C5"/>
    <w:rsid w:val="006577A0"/>
    <w:rsid w:val="00690642"/>
    <w:rsid w:val="0069749A"/>
    <w:rsid w:val="006A1363"/>
    <w:rsid w:val="00706DC2"/>
    <w:rsid w:val="00715CFF"/>
    <w:rsid w:val="00761E38"/>
    <w:rsid w:val="007642B9"/>
    <w:rsid w:val="007742D8"/>
    <w:rsid w:val="00774A8C"/>
    <w:rsid w:val="00774CAB"/>
    <w:rsid w:val="00775CC6"/>
    <w:rsid w:val="007A3C5A"/>
    <w:rsid w:val="007B4005"/>
    <w:rsid w:val="007B6A9A"/>
    <w:rsid w:val="007D0BB0"/>
    <w:rsid w:val="007F61B0"/>
    <w:rsid w:val="00802B54"/>
    <w:rsid w:val="00813D4D"/>
    <w:rsid w:val="00817589"/>
    <w:rsid w:val="00826E3B"/>
    <w:rsid w:val="00844D9C"/>
    <w:rsid w:val="0087371C"/>
    <w:rsid w:val="00885E57"/>
    <w:rsid w:val="008A195F"/>
    <w:rsid w:val="008D1ABF"/>
    <w:rsid w:val="0091400F"/>
    <w:rsid w:val="009203D2"/>
    <w:rsid w:val="00923151"/>
    <w:rsid w:val="00936EC0"/>
    <w:rsid w:val="009819E1"/>
    <w:rsid w:val="00982789"/>
    <w:rsid w:val="00984332"/>
    <w:rsid w:val="009A2963"/>
    <w:rsid w:val="009A7127"/>
    <w:rsid w:val="009E2D3A"/>
    <w:rsid w:val="00A52D0C"/>
    <w:rsid w:val="00A65B6E"/>
    <w:rsid w:val="00A666D6"/>
    <w:rsid w:val="00A86241"/>
    <w:rsid w:val="00AD4B08"/>
    <w:rsid w:val="00AF1CA8"/>
    <w:rsid w:val="00B04CAA"/>
    <w:rsid w:val="00B135A7"/>
    <w:rsid w:val="00B16F64"/>
    <w:rsid w:val="00B27C2B"/>
    <w:rsid w:val="00B72E89"/>
    <w:rsid w:val="00B74BF3"/>
    <w:rsid w:val="00B74F38"/>
    <w:rsid w:val="00B85730"/>
    <w:rsid w:val="00BC7AE3"/>
    <w:rsid w:val="00C148DF"/>
    <w:rsid w:val="00C40180"/>
    <w:rsid w:val="00C66673"/>
    <w:rsid w:val="00C72468"/>
    <w:rsid w:val="00C801FB"/>
    <w:rsid w:val="00CA64CD"/>
    <w:rsid w:val="00CC3B1D"/>
    <w:rsid w:val="00CE5E8F"/>
    <w:rsid w:val="00CF109C"/>
    <w:rsid w:val="00D0306F"/>
    <w:rsid w:val="00D337D5"/>
    <w:rsid w:val="00D340A5"/>
    <w:rsid w:val="00D4063C"/>
    <w:rsid w:val="00D509A2"/>
    <w:rsid w:val="00D71994"/>
    <w:rsid w:val="00D84DAE"/>
    <w:rsid w:val="00DB1037"/>
    <w:rsid w:val="00DD0EF7"/>
    <w:rsid w:val="00DD52E9"/>
    <w:rsid w:val="00DE1D93"/>
    <w:rsid w:val="00DE1F72"/>
    <w:rsid w:val="00E00C61"/>
    <w:rsid w:val="00E10B3E"/>
    <w:rsid w:val="00E22E09"/>
    <w:rsid w:val="00E236E5"/>
    <w:rsid w:val="00E264F0"/>
    <w:rsid w:val="00E350EC"/>
    <w:rsid w:val="00E523D2"/>
    <w:rsid w:val="00E71A18"/>
    <w:rsid w:val="00E74160"/>
    <w:rsid w:val="00E74BCF"/>
    <w:rsid w:val="00EA48F1"/>
    <w:rsid w:val="00EA53F4"/>
    <w:rsid w:val="00ED65B2"/>
    <w:rsid w:val="00EE5ADE"/>
    <w:rsid w:val="00F00EDD"/>
    <w:rsid w:val="00F21396"/>
    <w:rsid w:val="00F35BBB"/>
    <w:rsid w:val="00F45627"/>
    <w:rsid w:val="00F459A3"/>
    <w:rsid w:val="00F50FF3"/>
    <w:rsid w:val="00F774CE"/>
    <w:rsid w:val="00F9369D"/>
    <w:rsid w:val="00FA0964"/>
    <w:rsid w:val="00FC39E8"/>
    <w:rsid w:val="00FD5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colormenu v:ext="edit" strokecolor="none"/>
    </o:shapedefaults>
    <o:shapelayout v:ext="edit">
      <o:idmap v:ext="edit" data="1"/>
    </o:shapelayout>
  </w:shapeDefaults>
  <w:decimalSymbol w:val=","/>
  <w:listSeparator w:val=";"/>
  <w14:docId w14:val="3BC3F329"/>
  <w15:docId w15:val="{D7CF0647-7058-4379-BB67-547E1E28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2F6"/>
    <w:pPr>
      <w:widowControl w:val="0"/>
      <w:suppressAutoHyphens/>
    </w:pPr>
    <w:rPr>
      <w:rFonts w:ascii="Liberation Serif" w:eastAsia="SimSun" w:hAnsi="Liberation Serif" w:cs="Mangal"/>
      <w:kern w:val="1"/>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52F6"/>
    <w:rPr>
      <w:rFonts w:cs="Times New Roman"/>
      <w:color w:val="000080"/>
      <w:u w:val="single"/>
    </w:rPr>
  </w:style>
  <w:style w:type="character" w:customStyle="1" w:styleId="rvts0">
    <w:name w:val="rvts0"/>
    <w:uiPriority w:val="99"/>
    <w:rsid w:val="002C52F6"/>
  </w:style>
  <w:style w:type="paragraph" w:styleId="a4">
    <w:name w:val="Balloon Text"/>
    <w:basedOn w:val="a"/>
    <w:link w:val="a5"/>
    <w:uiPriority w:val="99"/>
    <w:semiHidden/>
    <w:rsid w:val="002C52F6"/>
    <w:rPr>
      <w:rFonts w:ascii="Tahoma" w:hAnsi="Tahoma"/>
      <w:sz w:val="14"/>
      <w:szCs w:val="14"/>
      <w:lang w:val="en-US"/>
    </w:rPr>
  </w:style>
  <w:style w:type="character" w:customStyle="1" w:styleId="a5">
    <w:name w:val="Текст у виносці Знак"/>
    <w:basedOn w:val="a0"/>
    <w:link w:val="a4"/>
    <w:uiPriority w:val="99"/>
    <w:semiHidden/>
    <w:locked/>
    <w:rsid w:val="002C52F6"/>
    <w:rPr>
      <w:rFonts w:ascii="Tahoma" w:eastAsia="SimSun" w:hAnsi="Tahoma" w:cs="Times New Roman"/>
      <w:kern w:val="1"/>
      <w:sz w:val="14"/>
      <w:lang w:eastAsia="zh-CN"/>
    </w:rPr>
  </w:style>
  <w:style w:type="paragraph" w:styleId="a6">
    <w:name w:val="List Paragraph"/>
    <w:basedOn w:val="a"/>
    <w:uiPriority w:val="99"/>
    <w:qFormat/>
    <w:rsid w:val="00844D9C"/>
    <w:pPr>
      <w:ind w:left="720"/>
      <w:contextualSpacing/>
    </w:pPr>
    <w:rPr>
      <w:szCs w:val="21"/>
    </w:rPr>
  </w:style>
  <w:style w:type="paragraph" w:customStyle="1" w:styleId="rvps2">
    <w:name w:val="rvps2"/>
    <w:basedOn w:val="a"/>
    <w:rsid w:val="00F00EDD"/>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46">
    <w:name w:val="rvts46"/>
    <w:basedOn w:val="a0"/>
    <w:rsid w:val="00F00EDD"/>
  </w:style>
  <w:style w:type="character" w:customStyle="1" w:styleId="rvts11">
    <w:name w:val="rvts11"/>
    <w:basedOn w:val="a0"/>
    <w:rsid w:val="00F00EDD"/>
  </w:style>
  <w:style w:type="paragraph" w:styleId="a7">
    <w:name w:val="Normal (Web)"/>
    <w:basedOn w:val="a"/>
    <w:uiPriority w:val="99"/>
    <w:rsid w:val="007F61B0"/>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table" w:styleId="a8">
    <w:name w:val="Table Grid"/>
    <w:basedOn w:val="a1"/>
    <w:locked/>
    <w:rsid w:val="00087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802B54"/>
  </w:style>
  <w:style w:type="paragraph" w:styleId="a9">
    <w:name w:val="header"/>
    <w:basedOn w:val="a"/>
    <w:link w:val="aa"/>
    <w:uiPriority w:val="99"/>
    <w:unhideWhenUsed/>
    <w:rsid w:val="00B74F38"/>
    <w:pPr>
      <w:tabs>
        <w:tab w:val="center" w:pos="4819"/>
        <w:tab w:val="right" w:pos="9639"/>
      </w:tabs>
    </w:pPr>
    <w:rPr>
      <w:szCs w:val="21"/>
    </w:rPr>
  </w:style>
  <w:style w:type="character" w:customStyle="1" w:styleId="aa">
    <w:name w:val="Верхній колонтитул Знак"/>
    <w:basedOn w:val="a0"/>
    <w:link w:val="a9"/>
    <w:uiPriority w:val="99"/>
    <w:rsid w:val="00B74F38"/>
    <w:rPr>
      <w:rFonts w:ascii="Liberation Serif" w:eastAsia="SimSun" w:hAnsi="Liberation Serif" w:cs="Mangal"/>
      <w:kern w:val="1"/>
      <w:sz w:val="24"/>
      <w:szCs w:val="21"/>
      <w:lang w:val="uk-UA" w:eastAsia="zh-CN" w:bidi="hi-IN"/>
    </w:rPr>
  </w:style>
  <w:style w:type="paragraph" w:styleId="ab">
    <w:name w:val="footer"/>
    <w:basedOn w:val="a"/>
    <w:link w:val="ac"/>
    <w:uiPriority w:val="99"/>
    <w:unhideWhenUsed/>
    <w:rsid w:val="00B74F38"/>
    <w:pPr>
      <w:tabs>
        <w:tab w:val="center" w:pos="4819"/>
        <w:tab w:val="right" w:pos="9639"/>
      </w:tabs>
    </w:pPr>
    <w:rPr>
      <w:szCs w:val="21"/>
    </w:rPr>
  </w:style>
  <w:style w:type="character" w:customStyle="1" w:styleId="ac">
    <w:name w:val="Нижній колонтитул Знак"/>
    <w:basedOn w:val="a0"/>
    <w:link w:val="ab"/>
    <w:uiPriority w:val="99"/>
    <w:rsid w:val="00B74F38"/>
    <w:rPr>
      <w:rFonts w:ascii="Liberation Serif" w:eastAsia="SimSun" w:hAnsi="Liberation Serif" w:cs="Mangal"/>
      <w:kern w:val="1"/>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1295">
      <w:bodyDiv w:val="1"/>
      <w:marLeft w:val="0"/>
      <w:marRight w:val="0"/>
      <w:marTop w:val="0"/>
      <w:marBottom w:val="0"/>
      <w:divBdr>
        <w:top w:val="none" w:sz="0" w:space="0" w:color="auto"/>
        <w:left w:val="none" w:sz="0" w:space="0" w:color="auto"/>
        <w:bottom w:val="none" w:sz="0" w:space="0" w:color="auto"/>
        <w:right w:val="none" w:sz="0" w:space="0" w:color="auto"/>
      </w:divBdr>
    </w:div>
    <w:div w:id="261454377">
      <w:bodyDiv w:val="1"/>
      <w:marLeft w:val="0"/>
      <w:marRight w:val="0"/>
      <w:marTop w:val="0"/>
      <w:marBottom w:val="0"/>
      <w:divBdr>
        <w:top w:val="none" w:sz="0" w:space="0" w:color="auto"/>
        <w:left w:val="none" w:sz="0" w:space="0" w:color="auto"/>
        <w:bottom w:val="none" w:sz="0" w:space="0" w:color="auto"/>
        <w:right w:val="none" w:sz="0" w:space="0" w:color="auto"/>
      </w:divBdr>
    </w:div>
    <w:div w:id="752899135">
      <w:bodyDiv w:val="1"/>
      <w:marLeft w:val="0"/>
      <w:marRight w:val="0"/>
      <w:marTop w:val="0"/>
      <w:marBottom w:val="0"/>
      <w:divBdr>
        <w:top w:val="none" w:sz="0" w:space="0" w:color="auto"/>
        <w:left w:val="none" w:sz="0" w:space="0" w:color="auto"/>
        <w:bottom w:val="none" w:sz="0" w:space="0" w:color="auto"/>
        <w:right w:val="none" w:sz="0" w:space="0" w:color="auto"/>
      </w:divBdr>
    </w:div>
    <w:div w:id="1459957307">
      <w:bodyDiv w:val="1"/>
      <w:marLeft w:val="0"/>
      <w:marRight w:val="0"/>
      <w:marTop w:val="0"/>
      <w:marBottom w:val="0"/>
      <w:divBdr>
        <w:top w:val="none" w:sz="0" w:space="0" w:color="auto"/>
        <w:left w:val="none" w:sz="0" w:space="0" w:color="auto"/>
        <w:bottom w:val="none" w:sz="0" w:space="0" w:color="auto"/>
        <w:right w:val="none" w:sz="0" w:space="0" w:color="auto"/>
      </w:divBdr>
    </w:div>
    <w:div w:id="1666473827">
      <w:marLeft w:val="0"/>
      <w:marRight w:val="0"/>
      <w:marTop w:val="0"/>
      <w:marBottom w:val="0"/>
      <w:divBdr>
        <w:top w:val="none" w:sz="0" w:space="0" w:color="auto"/>
        <w:left w:val="none" w:sz="0" w:space="0" w:color="auto"/>
        <w:bottom w:val="none" w:sz="0" w:space="0" w:color="auto"/>
        <w:right w:val="none" w:sz="0" w:space="0" w:color="auto"/>
      </w:divBdr>
    </w:div>
    <w:div w:id="1721321506">
      <w:bodyDiv w:val="1"/>
      <w:marLeft w:val="0"/>
      <w:marRight w:val="0"/>
      <w:marTop w:val="0"/>
      <w:marBottom w:val="0"/>
      <w:divBdr>
        <w:top w:val="none" w:sz="0" w:space="0" w:color="auto"/>
        <w:left w:val="none" w:sz="0" w:space="0" w:color="auto"/>
        <w:bottom w:val="none" w:sz="0" w:space="0" w:color="auto"/>
        <w:right w:val="none" w:sz="0" w:space="0" w:color="auto"/>
      </w:divBdr>
    </w:div>
    <w:div w:id="184493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s://zakon.rada.gov.ua/laws/show/2755-17" TargetMode="External"/><Relationship Id="rId18" Type="http://schemas.openxmlformats.org/officeDocument/2006/relationships/hyperlink" Target="http://zakon4.rada.gov.ua/laws/show/2755-17/paran24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zakon.rada.gov.ua/laws/show/2755-17" TargetMode="External"/><Relationship Id="rId17" Type="http://schemas.openxmlformats.org/officeDocument/2006/relationships/hyperlink" Target="https://zakon.rada.gov.ua/laws/show/va375202-05" TargetMode="External"/><Relationship Id="rId2" Type="http://schemas.openxmlformats.org/officeDocument/2006/relationships/styles" Target="styles.xml"/><Relationship Id="rId16" Type="http://schemas.openxmlformats.org/officeDocument/2006/relationships/hyperlink" Target="https://zakon.rada.gov.ua/laws/show/2755-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755-17" TargetMode="External"/><Relationship Id="rId5" Type="http://schemas.openxmlformats.org/officeDocument/2006/relationships/footnotes" Target="footnotes.xml"/><Relationship Id="rId15" Type="http://schemas.openxmlformats.org/officeDocument/2006/relationships/hyperlink" Target="https://zakon.rada.gov.ua/laws/show/2755-17" TargetMode="External"/><Relationship Id="rId10" Type="http://schemas.openxmlformats.org/officeDocument/2006/relationships/hyperlink" Target="https://zakon.rada.gov.ua/laws/show/2755-17" TargetMode="External"/><Relationship Id="rId19" Type="http://schemas.openxmlformats.org/officeDocument/2006/relationships/hyperlink" Target="http://zakon4.rada.gov.ua/laws/show/2755-17/page39"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75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8790</Words>
  <Characters>5011</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Ekonimika-2</dc:creator>
  <cp:lastModifiedBy>Ліпінський Савелій Вікторович</cp:lastModifiedBy>
  <cp:revision>20</cp:revision>
  <cp:lastPrinted>2019-05-16T07:49:00Z</cp:lastPrinted>
  <dcterms:created xsi:type="dcterms:W3CDTF">2021-04-29T12:55:00Z</dcterms:created>
  <dcterms:modified xsi:type="dcterms:W3CDTF">2021-05-14T12:44:00Z</dcterms:modified>
</cp:coreProperties>
</file>