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BE" w:rsidRPr="00EA7B87" w:rsidRDefault="000B4344" w:rsidP="00AC61BE">
      <w:pPr>
        <w:jc w:val="right"/>
        <w:rPr>
          <w:rFonts w:ascii="Times New Roman" w:hAnsi="Times New Roman"/>
          <w:noProof/>
          <w:lang w:eastAsia="ru-RU" w:bidi="ar-SA"/>
        </w:rPr>
      </w:pPr>
      <w:r w:rsidRPr="00EA7B87">
        <w:rPr>
          <w:rFonts w:ascii="Times New Roman" w:hAnsi="Times New Roman"/>
          <w:noProof/>
          <w:lang w:eastAsia="ru-RU" w:bidi="ar-SA"/>
        </w:rPr>
        <w:t xml:space="preserve">                                                                </w:t>
      </w:r>
      <w:r w:rsidR="00CF39B7" w:rsidRPr="00EA7B87">
        <w:rPr>
          <w:rFonts w:ascii="Times New Roman" w:hAnsi="Times New Roman"/>
          <w:noProof/>
          <w:lang w:eastAsia="ru-RU" w:bidi="ar-SA"/>
        </w:rPr>
        <w:t xml:space="preserve">    </w:t>
      </w:r>
    </w:p>
    <w:p w:rsidR="000B4344" w:rsidRPr="00EA7B87" w:rsidRDefault="009D60F1" w:rsidP="00AC61BE">
      <w:pPr>
        <w:jc w:val="center"/>
        <w:rPr>
          <w:rFonts w:ascii="Times New Roman" w:hAnsi="Times New Roman" w:cs="Times New Roman"/>
          <w:b/>
          <w:sz w:val="28"/>
          <w:szCs w:val="28"/>
        </w:rPr>
      </w:pPr>
      <w:r w:rsidRPr="00EA7B87">
        <w:rPr>
          <w:noProof/>
          <w:lang w:eastAsia="uk-UA" w:bidi="ar-SA"/>
        </w:rPr>
        <w:drawing>
          <wp:inline distT="0" distB="0" distL="0" distR="0">
            <wp:extent cx="512445" cy="581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581660"/>
                    </a:xfrm>
                    <a:prstGeom prst="rect">
                      <a:avLst/>
                    </a:prstGeom>
                    <a:solidFill>
                      <a:srgbClr val="FFFFFF"/>
                    </a:solidFill>
                    <a:ln>
                      <a:noFill/>
                    </a:ln>
                  </pic:spPr>
                </pic:pic>
              </a:graphicData>
            </a:graphic>
          </wp:inline>
        </w:drawing>
      </w:r>
    </w:p>
    <w:p w:rsidR="000B4344" w:rsidRPr="00EA7B87" w:rsidRDefault="000B4344" w:rsidP="000B4344">
      <w:pPr>
        <w:jc w:val="right"/>
        <w:rPr>
          <w:rFonts w:ascii="Times New Roman" w:hAnsi="Times New Roman" w:cs="Times New Roman"/>
          <w:b/>
          <w:sz w:val="28"/>
          <w:szCs w:val="28"/>
        </w:rPr>
      </w:pPr>
    </w:p>
    <w:p w:rsidR="000B4344" w:rsidRPr="00EA7B87" w:rsidRDefault="000B4344" w:rsidP="000B4344">
      <w:pPr>
        <w:jc w:val="center"/>
        <w:rPr>
          <w:rFonts w:ascii="Times New Roman" w:hAnsi="Times New Roman" w:cs="Times New Roman"/>
          <w:b/>
          <w:sz w:val="28"/>
          <w:szCs w:val="28"/>
          <w:lang w:eastAsia="ru-RU"/>
        </w:rPr>
      </w:pPr>
      <w:r w:rsidRPr="00EA7B87">
        <w:rPr>
          <w:rFonts w:ascii="Times New Roman" w:hAnsi="Times New Roman" w:cs="Times New Roman"/>
          <w:b/>
          <w:sz w:val="28"/>
          <w:szCs w:val="28"/>
        </w:rPr>
        <w:t>БУЧАНСЬКА     МІСЬКА      РАДА</w:t>
      </w:r>
    </w:p>
    <w:p w:rsidR="000B4344" w:rsidRPr="00EA7B87" w:rsidRDefault="000B4344" w:rsidP="000B4344">
      <w:pPr>
        <w:keepNext/>
        <w:pBdr>
          <w:bottom w:val="single" w:sz="12" w:space="1" w:color="00000A"/>
        </w:pBdr>
        <w:ind w:left="5812" w:hanging="5760"/>
        <w:jc w:val="center"/>
        <w:rPr>
          <w:rFonts w:ascii="Times New Roman" w:hAnsi="Times New Roman" w:cs="Times New Roman"/>
          <w:b/>
          <w:bCs/>
          <w:sz w:val="28"/>
          <w:szCs w:val="28"/>
          <w:lang w:eastAsia="ru-RU"/>
        </w:rPr>
      </w:pPr>
      <w:r w:rsidRPr="00EA7B87">
        <w:rPr>
          <w:rFonts w:ascii="Times New Roman" w:hAnsi="Times New Roman" w:cs="Times New Roman"/>
          <w:b/>
          <w:sz w:val="28"/>
          <w:szCs w:val="28"/>
          <w:lang w:eastAsia="ru-RU"/>
        </w:rPr>
        <w:t>КИЇВСЬКОЇ ОБЛАСТІ</w:t>
      </w:r>
    </w:p>
    <w:p w:rsidR="00AF07AC" w:rsidRPr="0040460F" w:rsidRDefault="005D196D" w:rsidP="00AF07AC">
      <w:pPr>
        <w:jc w:val="center"/>
        <w:rPr>
          <w:rFonts w:hint="eastAsia"/>
          <w:b/>
        </w:rPr>
      </w:pPr>
      <w:r w:rsidRPr="00CC6556">
        <w:rPr>
          <w:b/>
        </w:rPr>
        <w:t>ВІСІМДЕСЯТА</w:t>
      </w:r>
      <w:r w:rsidRPr="00700303">
        <w:rPr>
          <w:b/>
        </w:rPr>
        <w:t xml:space="preserve"> </w:t>
      </w:r>
      <w:r w:rsidR="00700303" w:rsidRPr="00700303">
        <w:rPr>
          <w:b/>
        </w:rPr>
        <w:t xml:space="preserve">СЕСІЯ </w:t>
      </w:r>
      <w:r w:rsidR="00AF07AC" w:rsidRPr="00700303">
        <w:rPr>
          <w:b/>
        </w:rPr>
        <w:t>СЬОМОГО</w:t>
      </w:r>
      <w:r w:rsidR="00AF07AC" w:rsidRPr="00EE5ADE">
        <w:rPr>
          <w:b/>
          <w:bCs/>
          <w:lang w:val="ru-RU"/>
        </w:rPr>
        <w:t xml:space="preserve"> СКЛИКАННЯ</w:t>
      </w:r>
    </w:p>
    <w:p w:rsidR="00AF07AC" w:rsidRPr="001A338B" w:rsidRDefault="00AF07AC" w:rsidP="00AF07AC">
      <w:pPr>
        <w:keepNext/>
        <w:rPr>
          <w:rFonts w:hint="eastAsia"/>
          <w:b/>
        </w:rPr>
      </w:pPr>
    </w:p>
    <w:p w:rsidR="00AF07AC" w:rsidRPr="001A338B" w:rsidRDefault="00AF07AC" w:rsidP="00AF07AC">
      <w:pPr>
        <w:keepNext/>
        <w:jc w:val="center"/>
        <w:rPr>
          <w:rFonts w:hint="eastAsia"/>
        </w:rPr>
      </w:pPr>
      <w:r w:rsidRPr="001A338B">
        <w:rPr>
          <w:b/>
          <w:sz w:val="28"/>
          <w:szCs w:val="28"/>
        </w:rPr>
        <w:t xml:space="preserve">Р  І   Ш   Е   Н   </w:t>
      </w:r>
      <w:proofErr w:type="spellStart"/>
      <w:r w:rsidRPr="001A338B">
        <w:rPr>
          <w:b/>
          <w:sz w:val="28"/>
          <w:szCs w:val="28"/>
        </w:rPr>
        <w:t>Н</w:t>
      </w:r>
      <w:proofErr w:type="spellEnd"/>
      <w:r w:rsidRPr="001A338B">
        <w:rPr>
          <w:b/>
          <w:sz w:val="28"/>
          <w:szCs w:val="28"/>
        </w:rPr>
        <w:t xml:space="preserve">   Я</w:t>
      </w:r>
    </w:p>
    <w:p w:rsidR="00AF07AC" w:rsidRDefault="00AF07AC" w:rsidP="00AF07AC">
      <w:pPr>
        <w:rPr>
          <w:rFonts w:hint="eastAsia"/>
        </w:rPr>
      </w:pPr>
    </w:p>
    <w:p w:rsidR="00AF07AC" w:rsidRPr="00F21396" w:rsidRDefault="00AF07AC" w:rsidP="00AF07AC">
      <w:pPr>
        <w:rPr>
          <w:rFonts w:hint="eastAsia"/>
        </w:rPr>
      </w:pPr>
    </w:p>
    <w:p w:rsidR="000535CE" w:rsidRPr="00DB1523" w:rsidRDefault="00700303" w:rsidP="000535CE">
      <w:pPr>
        <w:keepNext/>
        <w:outlineLvl w:val="0"/>
        <w:rPr>
          <w:rFonts w:hint="eastAsia"/>
          <w:b/>
        </w:rPr>
      </w:pPr>
      <w:r>
        <w:rPr>
          <w:b/>
        </w:rPr>
        <w:t xml:space="preserve">«25» </w:t>
      </w:r>
      <w:r w:rsidR="000535CE">
        <w:rPr>
          <w:b/>
        </w:rPr>
        <w:t xml:space="preserve"> червня 2020 р. </w:t>
      </w:r>
      <w:r w:rsidR="000535CE">
        <w:rPr>
          <w:b/>
        </w:rPr>
        <w:tab/>
      </w:r>
      <w:r w:rsidR="003B7D55">
        <w:rPr>
          <w:b/>
        </w:rPr>
        <w:t xml:space="preserve">        </w:t>
      </w:r>
      <w:r w:rsidR="000535CE">
        <w:rPr>
          <w:b/>
        </w:rPr>
        <w:tab/>
      </w:r>
      <w:r w:rsidR="000535CE">
        <w:rPr>
          <w:b/>
        </w:rPr>
        <w:tab/>
      </w:r>
      <w:r w:rsidR="000535CE">
        <w:rPr>
          <w:b/>
        </w:rPr>
        <w:tab/>
      </w:r>
      <w:r w:rsidR="003B7D55">
        <w:rPr>
          <w:b/>
        </w:rPr>
        <w:t xml:space="preserve">    </w:t>
      </w:r>
      <w:r w:rsidR="000535CE">
        <w:rPr>
          <w:b/>
        </w:rPr>
        <w:tab/>
        <w:t xml:space="preserve">         </w:t>
      </w:r>
      <w:r w:rsidR="003B7D55">
        <w:rPr>
          <w:b/>
        </w:rPr>
        <w:t xml:space="preserve">      </w:t>
      </w:r>
      <w:r w:rsidR="000535CE">
        <w:rPr>
          <w:b/>
        </w:rPr>
        <w:t xml:space="preserve">  </w:t>
      </w:r>
      <w:r w:rsidR="000535CE" w:rsidRPr="00DB1523">
        <w:rPr>
          <w:b/>
        </w:rPr>
        <w:t>№</w:t>
      </w:r>
      <w:r w:rsidR="00C362E9">
        <w:rPr>
          <w:b/>
        </w:rPr>
        <w:t xml:space="preserve"> 5009-</w:t>
      </w:r>
      <w:r w:rsidR="000535CE">
        <w:rPr>
          <w:b/>
        </w:rPr>
        <w:t xml:space="preserve"> 80</w:t>
      </w:r>
      <w:r w:rsidR="000535CE" w:rsidRPr="00DB1523">
        <w:rPr>
          <w:b/>
        </w:rPr>
        <w:t>-</w:t>
      </w:r>
      <w:r w:rsidR="000535CE">
        <w:rPr>
          <w:b/>
        </w:rPr>
        <w:t>VII</w:t>
      </w:r>
    </w:p>
    <w:p w:rsidR="00AF07AC" w:rsidRPr="00700303" w:rsidRDefault="00AF07AC" w:rsidP="00AF07AC">
      <w:pPr>
        <w:keepNext/>
        <w:rPr>
          <w:rFonts w:hint="eastAsia"/>
          <w:b/>
        </w:rPr>
      </w:pPr>
      <w:r w:rsidRPr="00D340A5">
        <w:rPr>
          <w:b/>
        </w:rPr>
        <w:t xml:space="preserve"> </w:t>
      </w:r>
    </w:p>
    <w:p w:rsidR="00CF39B7" w:rsidRPr="00EA7B87" w:rsidRDefault="00CF39B7" w:rsidP="00CF39B7">
      <w:pPr>
        <w:keepNext/>
        <w:rPr>
          <w:rFonts w:ascii="Times New Roman" w:hAnsi="Times New Roman" w:cs="Times New Roman"/>
          <w:b/>
          <w:lang w:eastAsia="ru-RU"/>
        </w:rPr>
      </w:pPr>
    </w:p>
    <w:p w:rsidR="0061566D" w:rsidRDefault="00F95D79" w:rsidP="00F95D79">
      <w:pPr>
        <w:ind w:right="5670"/>
        <w:rPr>
          <w:rFonts w:ascii="Times New Roman" w:hAnsi="Times New Roman" w:cs="Times New Roman"/>
          <w:b/>
          <w:lang w:eastAsia="ru-RU"/>
        </w:rPr>
      </w:pPr>
      <w:r w:rsidRPr="00F95D79">
        <w:rPr>
          <w:rFonts w:ascii="Times New Roman" w:hAnsi="Times New Roman" w:cs="Times New Roman"/>
          <w:b/>
          <w:lang w:eastAsia="ru-RU"/>
        </w:rPr>
        <w:t xml:space="preserve">Про встановлення ставок та пільг із сплати земельного податку  на території  </w:t>
      </w:r>
      <w:r w:rsidR="005E7BBA">
        <w:rPr>
          <w:rFonts w:ascii="Times New Roman" w:hAnsi="Times New Roman" w:cs="Times New Roman"/>
          <w:b/>
          <w:lang w:eastAsia="ru-RU"/>
        </w:rPr>
        <w:t>Бучанської міської об’єднаної територіальної громади</w:t>
      </w:r>
      <w:r w:rsidRPr="00F95D79">
        <w:rPr>
          <w:rFonts w:ascii="Times New Roman" w:hAnsi="Times New Roman" w:cs="Times New Roman"/>
          <w:b/>
          <w:lang w:eastAsia="ru-RU"/>
        </w:rPr>
        <w:t xml:space="preserve"> на 2021 рік</w:t>
      </w:r>
    </w:p>
    <w:p w:rsidR="00F95D79" w:rsidRPr="00EA7B87" w:rsidRDefault="00F95D79" w:rsidP="00F2576E">
      <w:pPr>
        <w:rPr>
          <w:rFonts w:ascii="Times New Roman" w:hAnsi="Times New Roman" w:cs="Times New Roman"/>
          <w:b/>
          <w:lang w:eastAsia="ru-RU"/>
        </w:rPr>
      </w:pPr>
    </w:p>
    <w:p w:rsidR="005E30A0" w:rsidRPr="00EA7B87" w:rsidRDefault="005E30A0" w:rsidP="005E30A0">
      <w:pPr>
        <w:ind w:firstLine="993"/>
        <w:jc w:val="both"/>
        <w:rPr>
          <w:rFonts w:ascii="Times New Roman" w:hAnsi="Times New Roman" w:cs="Times New Roman"/>
          <w:lang w:eastAsia="ru-RU"/>
        </w:rPr>
      </w:pPr>
      <w:r w:rsidRPr="00EA7B87">
        <w:t>Керуючись ст. 143 Конституції України, п.24 ч.1 ст.26 Закону України "Про місцеве самоврядування в Україні",</w:t>
      </w:r>
      <w:r w:rsidR="00265D1B">
        <w:t xml:space="preserve"> </w:t>
      </w:r>
      <w:r w:rsidRPr="00EA7B87">
        <w:t>Законом України «Про засади державної регуляторної політики у сфері господарської діяльності», ст. 8, 10, 12, 269-287, 289 Податкового кодексу України зі змінами та доповненнями, Бюджетного Кодексу України, відповідно до Постанови Кабінету Міністрів України від 24.05.2017 року №483 «Про затвердження форм типового рішення про встановлення ставок та пільг зі сплати земельного податку та податку на нерухоме майно, відмінне від земельної ділянки», з метою наповнення та виконання бюджету Бучанської міської ради</w:t>
      </w:r>
    </w:p>
    <w:p w:rsidR="0061566D" w:rsidRPr="00EA7B87" w:rsidRDefault="0061566D" w:rsidP="00DE7D89">
      <w:pPr>
        <w:ind w:firstLine="851"/>
        <w:jc w:val="both"/>
        <w:rPr>
          <w:rFonts w:ascii="Times New Roman" w:hAnsi="Times New Roman" w:cs="Times New Roman"/>
          <w:b/>
          <w:sz w:val="26"/>
          <w:szCs w:val="26"/>
          <w:lang w:eastAsia="ru-RU"/>
        </w:rPr>
      </w:pPr>
      <w:r w:rsidRPr="00EA7B87">
        <w:rPr>
          <w:rFonts w:ascii="Times New Roman" w:hAnsi="Times New Roman" w:cs="Times New Roman"/>
          <w:lang w:eastAsia="ru-RU"/>
        </w:rPr>
        <w:tab/>
      </w:r>
    </w:p>
    <w:p w:rsidR="0061566D" w:rsidRPr="00EA7B87" w:rsidRDefault="0061566D" w:rsidP="005E30A0">
      <w:pPr>
        <w:ind w:firstLine="993"/>
        <w:jc w:val="both"/>
        <w:rPr>
          <w:rFonts w:ascii="Times New Roman" w:hAnsi="Times New Roman" w:cs="Times New Roman"/>
          <w:sz w:val="26"/>
          <w:szCs w:val="26"/>
          <w:lang w:eastAsia="ru-RU"/>
        </w:rPr>
      </w:pPr>
      <w:r w:rsidRPr="00EA7B87">
        <w:rPr>
          <w:rFonts w:ascii="Times New Roman" w:hAnsi="Times New Roman" w:cs="Times New Roman"/>
          <w:b/>
          <w:sz w:val="26"/>
          <w:szCs w:val="26"/>
          <w:lang w:eastAsia="ru-RU"/>
        </w:rPr>
        <w:t>В И Р І Ш И Л А :</w:t>
      </w:r>
    </w:p>
    <w:p w:rsidR="0061566D" w:rsidRPr="00EA7B87" w:rsidRDefault="0061566D" w:rsidP="00DE7D89">
      <w:pPr>
        <w:ind w:firstLine="851"/>
        <w:jc w:val="both"/>
        <w:rPr>
          <w:rFonts w:ascii="Times New Roman" w:hAnsi="Times New Roman" w:cs="Times New Roman"/>
          <w:lang w:eastAsia="ru-RU"/>
        </w:rPr>
      </w:pPr>
    </w:p>
    <w:p w:rsidR="008310FF" w:rsidRPr="00F10A89" w:rsidRDefault="008310FF" w:rsidP="00312ECE">
      <w:pPr>
        <w:pStyle w:val="ae"/>
        <w:numPr>
          <w:ilvl w:val="0"/>
          <w:numId w:val="39"/>
        </w:numPr>
        <w:ind w:left="0" w:firstLine="284"/>
        <w:jc w:val="both"/>
        <w:rPr>
          <w:rFonts w:ascii="Times New Roman" w:hAnsi="Times New Roman"/>
          <w:sz w:val="24"/>
          <w:lang w:eastAsia="ru-RU"/>
        </w:rPr>
      </w:pPr>
      <w:proofErr w:type="spellStart"/>
      <w:r w:rsidRPr="00F10A89">
        <w:rPr>
          <w:rFonts w:ascii="Times New Roman" w:hAnsi="Times New Roman"/>
          <w:sz w:val="24"/>
          <w:lang w:eastAsia="ru-RU"/>
        </w:rPr>
        <w:t>Затвердити</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Положення</w:t>
      </w:r>
      <w:proofErr w:type="spellEnd"/>
      <w:r w:rsidRPr="00F10A89">
        <w:rPr>
          <w:rFonts w:ascii="Times New Roman" w:hAnsi="Times New Roman"/>
          <w:sz w:val="24"/>
          <w:lang w:eastAsia="ru-RU"/>
        </w:rPr>
        <w:t xml:space="preserve"> про </w:t>
      </w:r>
      <w:proofErr w:type="spellStart"/>
      <w:r w:rsidRPr="00F10A89">
        <w:rPr>
          <w:rFonts w:ascii="Times New Roman" w:hAnsi="Times New Roman"/>
          <w:sz w:val="24"/>
          <w:lang w:eastAsia="ru-RU"/>
        </w:rPr>
        <w:t>земельний</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податок</w:t>
      </w:r>
      <w:proofErr w:type="spellEnd"/>
      <w:r w:rsidR="00312ECE" w:rsidRPr="00312ECE">
        <w:rPr>
          <w:rFonts w:ascii="Times New Roman" w:hAnsi="Times New Roman"/>
          <w:sz w:val="24"/>
          <w:lang w:eastAsia="ru-RU"/>
        </w:rPr>
        <w:t xml:space="preserve"> на </w:t>
      </w:r>
      <w:proofErr w:type="spellStart"/>
      <w:r w:rsidR="00312ECE" w:rsidRPr="00312ECE">
        <w:rPr>
          <w:rFonts w:ascii="Times New Roman" w:hAnsi="Times New Roman"/>
          <w:sz w:val="24"/>
          <w:lang w:eastAsia="ru-RU"/>
        </w:rPr>
        <w:t>території</w:t>
      </w:r>
      <w:proofErr w:type="spellEnd"/>
      <w:r w:rsidR="00312ECE" w:rsidRPr="00312ECE">
        <w:rPr>
          <w:rFonts w:ascii="Times New Roman" w:hAnsi="Times New Roman"/>
          <w:sz w:val="24"/>
          <w:lang w:eastAsia="ru-RU"/>
        </w:rPr>
        <w:t xml:space="preserve"> </w:t>
      </w:r>
      <w:proofErr w:type="spellStart"/>
      <w:r w:rsidR="00312ECE" w:rsidRPr="00312ECE">
        <w:rPr>
          <w:rFonts w:ascii="Times New Roman" w:hAnsi="Times New Roman"/>
          <w:sz w:val="24"/>
          <w:lang w:eastAsia="ru-RU"/>
        </w:rPr>
        <w:t>Бучанської</w:t>
      </w:r>
      <w:proofErr w:type="spellEnd"/>
      <w:r w:rsidR="00312ECE" w:rsidRPr="00312ECE">
        <w:rPr>
          <w:rFonts w:ascii="Times New Roman" w:hAnsi="Times New Roman"/>
          <w:sz w:val="24"/>
          <w:lang w:eastAsia="ru-RU"/>
        </w:rPr>
        <w:t xml:space="preserve"> </w:t>
      </w:r>
      <w:proofErr w:type="spellStart"/>
      <w:r w:rsidR="00312ECE" w:rsidRPr="00312ECE">
        <w:rPr>
          <w:rFonts w:ascii="Times New Roman" w:hAnsi="Times New Roman"/>
          <w:sz w:val="24"/>
          <w:lang w:eastAsia="ru-RU"/>
        </w:rPr>
        <w:t>міської</w:t>
      </w:r>
      <w:proofErr w:type="spellEnd"/>
      <w:r w:rsidR="00312ECE" w:rsidRPr="00312ECE">
        <w:rPr>
          <w:rFonts w:ascii="Times New Roman" w:hAnsi="Times New Roman"/>
          <w:sz w:val="24"/>
          <w:lang w:eastAsia="ru-RU"/>
        </w:rPr>
        <w:t xml:space="preserve"> </w:t>
      </w:r>
      <w:proofErr w:type="spellStart"/>
      <w:r w:rsidR="00312ECE" w:rsidRPr="00312ECE">
        <w:rPr>
          <w:rFonts w:ascii="Times New Roman" w:hAnsi="Times New Roman"/>
          <w:sz w:val="24"/>
          <w:lang w:eastAsia="ru-RU"/>
        </w:rPr>
        <w:t>об’єднаної</w:t>
      </w:r>
      <w:proofErr w:type="spellEnd"/>
      <w:r w:rsidR="00312ECE" w:rsidRPr="00312ECE">
        <w:rPr>
          <w:rFonts w:ascii="Times New Roman" w:hAnsi="Times New Roman"/>
          <w:sz w:val="24"/>
          <w:lang w:eastAsia="ru-RU"/>
        </w:rPr>
        <w:t xml:space="preserve"> </w:t>
      </w:r>
      <w:proofErr w:type="spellStart"/>
      <w:r w:rsidR="00312ECE" w:rsidRPr="00312ECE">
        <w:rPr>
          <w:rFonts w:ascii="Times New Roman" w:hAnsi="Times New Roman"/>
          <w:sz w:val="24"/>
          <w:lang w:eastAsia="ru-RU"/>
        </w:rPr>
        <w:t>територіальної</w:t>
      </w:r>
      <w:proofErr w:type="spellEnd"/>
      <w:r w:rsidR="00312ECE" w:rsidRPr="00312ECE">
        <w:rPr>
          <w:rFonts w:ascii="Times New Roman" w:hAnsi="Times New Roman"/>
          <w:sz w:val="24"/>
          <w:lang w:eastAsia="ru-RU"/>
        </w:rPr>
        <w:t xml:space="preserve"> </w:t>
      </w:r>
      <w:proofErr w:type="spellStart"/>
      <w:r w:rsidR="00312ECE" w:rsidRPr="00312ECE">
        <w:rPr>
          <w:rFonts w:ascii="Times New Roman" w:hAnsi="Times New Roman"/>
          <w:sz w:val="24"/>
          <w:lang w:eastAsia="ru-RU"/>
        </w:rPr>
        <w:t>громади</w:t>
      </w:r>
      <w:proofErr w:type="spellEnd"/>
      <w:r w:rsidR="00312ECE" w:rsidRPr="00312ECE">
        <w:rPr>
          <w:rFonts w:ascii="Times New Roman" w:hAnsi="Times New Roman"/>
          <w:sz w:val="24"/>
          <w:lang w:eastAsia="ru-RU"/>
        </w:rPr>
        <w:t xml:space="preserve"> </w:t>
      </w:r>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згідно</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додатку</w:t>
      </w:r>
      <w:proofErr w:type="spellEnd"/>
      <w:r w:rsidRPr="00F10A89">
        <w:rPr>
          <w:rFonts w:ascii="Times New Roman" w:hAnsi="Times New Roman"/>
          <w:sz w:val="24"/>
          <w:lang w:eastAsia="ru-RU"/>
        </w:rPr>
        <w:t xml:space="preserve"> 1.</w:t>
      </w:r>
    </w:p>
    <w:p w:rsidR="00F52796" w:rsidRPr="00F10A89" w:rsidRDefault="0061566D" w:rsidP="00312ECE">
      <w:pPr>
        <w:pStyle w:val="ae"/>
        <w:numPr>
          <w:ilvl w:val="0"/>
          <w:numId w:val="39"/>
        </w:numPr>
        <w:spacing w:after="0" w:line="240" w:lineRule="auto"/>
        <w:ind w:left="0" w:firstLine="284"/>
        <w:jc w:val="both"/>
        <w:rPr>
          <w:rFonts w:ascii="Times New Roman" w:hAnsi="Times New Roman"/>
          <w:sz w:val="24"/>
          <w:lang w:eastAsia="ru-RU"/>
        </w:rPr>
      </w:pPr>
      <w:proofErr w:type="spellStart"/>
      <w:r w:rsidRPr="00F10A89">
        <w:rPr>
          <w:rFonts w:ascii="Times New Roman" w:hAnsi="Times New Roman"/>
          <w:sz w:val="24"/>
          <w:lang w:eastAsia="ru-RU"/>
        </w:rPr>
        <w:t>Встановити</w:t>
      </w:r>
      <w:proofErr w:type="spellEnd"/>
      <w:r w:rsidRPr="00F10A89">
        <w:rPr>
          <w:rFonts w:ascii="Times New Roman" w:hAnsi="Times New Roman"/>
          <w:sz w:val="24"/>
          <w:lang w:eastAsia="ru-RU"/>
        </w:rPr>
        <w:t xml:space="preserve"> </w:t>
      </w:r>
      <w:r w:rsidR="00DE7D89" w:rsidRPr="00F10A89">
        <w:rPr>
          <w:rFonts w:ascii="Times New Roman" w:hAnsi="Times New Roman"/>
          <w:sz w:val="24"/>
          <w:lang w:eastAsia="ru-RU"/>
        </w:rPr>
        <w:t xml:space="preserve">на </w:t>
      </w:r>
      <w:proofErr w:type="spellStart"/>
      <w:r w:rsidR="00DE7D89" w:rsidRPr="00F10A89">
        <w:rPr>
          <w:rFonts w:ascii="Times New Roman" w:hAnsi="Times New Roman"/>
          <w:sz w:val="24"/>
          <w:lang w:eastAsia="ru-RU"/>
        </w:rPr>
        <w:t>території</w:t>
      </w:r>
      <w:proofErr w:type="spellEnd"/>
      <w:r w:rsidR="00DE7D89"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міста</w:t>
      </w:r>
      <w:proofErr w:type="spellEnd"/>
      <w:r w:rsidR="00654116" w:rsidRPr="00F10A89">
        <w:rPr>
          <w:rFonts w:ascii="Times New Roman" w:hAnsi="Times New Roman"/>
          <w:sz w:val="24"/>
          <w:lang w:eastAsia="ru-RU"/>
        </w:rPr>
        <w:t xml:space="preserve"> Буча</w:t>
      </w:r>
      <w:r w:rsidR="002B797C" w:rsidRPr="00F10A89">
        <w:rPr>
          <w:rFonts w:ascii="Times New Roman" w:hAnsi="Times New Roman"/>
          <w:sz w:val="24"/>
          <w:lang w:eastAsia="ru-RU"/>
        </w:rPr>
        <w:t xml:space="preserve">, що входить до складу </w:t>
      </w:r>
      <w:proofErr w:type="spellStart"/>
      <w:r w:rsidR="002B797C" w:rsidRPr="00F10A89">
        <w:rPr>
          <w:rFonts w:ascii="Times New Roman" w:hAnsi="Times New Roman"/>
          <w:sz w:val="24"/>
          <w:lang w:eastAsia="ru-RU"/>
        </w:rPr>
        <w:t>Бучанської</w:t>
      </w:r>
      <w:proofErr w:type="spellEnd"/>
      <w:r w:rsidR="002B797C"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міської</w:t>
      </w:r>
      <w:proofErr w:type="spellEnd"/>
      <w:r w:rsidR="002B797C"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об’єднаної</w:t>
      </w:r>
      <w:proofErr w:type="spellEnd"/>
      <w:r w:rsidR="002B797C"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територіальної</w:t>
      </w:r>
      <w:proofErr w:type="spellEnd"/>
      <w:r w:rsidR="002B797C" w:rsidRPr="00F10A89">
        <w:rPr>
          <w:rFonts w:ascii="Times New Roman" w:hAnsi="Times New Roman"/>
          <w:sz w:val="24"/>
          <w:lang w:eastAsia="ru-RU"/>
        </w:rPr>
        <w:t xml:space="preserve"> </w:t>
      </w:r>
      <w:proofErr w:type="spellStart"/>
      <w:r w:rsidR="002B797C" w:rsidRPr="00F10A89">
        <w:rPr>
          <w:rFonts w:ascii="Times New Roman" w:hAnsi="Times New Roman"/>
          <w:sz w:val="24"/>
          <w:lang w:eastAsia="ru-RU"/>
        </w:rPr>
        <w:t>громади</w:t>
      </w:r>
      <w:proofErr w:type="spellEnd"/>
      <w:r w:rsidR="002B797C" w:rsidRPr="00F10A89">
        <w:rPr>
          <w:rFonts w:ascii="Times New Roman" w:hAnsi="Times New Roman"/>
          <w:sz w:val="24"/>
          <w:lang w:eastAsia="ru-RU"/>
        </w:rPr>
        <w:t xml:space="preserve">, на 2021 </w:t>
      </w:r>
      <w:proofErr w:type="spellStart"/>
      <w:r w:rsidR="002B797C" w:rsidRPr="00F10A89">
        <w:rPr>
          <w:rFonts w:ascii="Times New Roman" w:hAnsi="Times New Roman"/>
          <w:sz w:val="24"/>
          <w:lang w:eastAsia="ru-RU"/>
        </w:rPr>
        <w:t>рік</w:t>
      </w:r>
      <w:proofErr w:type="spellEnd"/>
      <w:r w:rsidR="00F52796" w:rsidRPr="00F10A89">
        <w:rPr>
          <w:rFonts w:ascii="Times New Roman" w:hAnsi="Times New Roman"/>
          <w:sz w:val="24"/>
          <w:lang w:eastAsia="ru-RU"/>
        </w:rPr>
        <w:t>:</w:t>
      </w:r>
    </w:p>
    <w:p w:rsidR="00B175A7" w:rsidRPr="00EA7B87" w:rsidRDefault="00643891" w:rsidP="00312ECE">
      <w:pPr>
        <w:ind w:firstLine="851"/>
        <w:jc w:val="both"/>
        <w:rPr>
          <w:rFonts w:ascii="Times New Roman" w:hAnsi="Times New Roman" w:cs="Times New Roman"/>
          <w:lang w:eastAsia="ru-RU"/>
        </w:rPr>
      </w:pPr>
      <w:r w:rsidRPr="00EA7B87">
        <w:rPr>
          <w:rFonts w:ascii="Times New Roman" w:hAnsi="Times New Roman" w:cs="Times New Roman"/>
          <w:lang w:eastAsia="ru-RU"/>
        </w:rPr>
        <w:t xml:space="preserve">     -</w:t>
      </w:r>
      <w:r w:rsidR="00DE7D89" w:rsidRPr="00EA7B87">
        <w:rPr>
          <w:rFonts w:ascii="Times New Roman" w:hAnsi="Times New Roman" w:cs="Times New Roman"/>
          <w:lang w:eastAsia="ru-RU"/>
        </w:rPr>
        <w:t xml:space="preserve"> </w:t>
      </w:r>
      <w:r w:rsidR="00B175A7" w:rsidRPr="00EA7B87">
        <w:t>ставки земельного податку</w:t>
      </w:r>
      <w:r w:rsidR="00F52796" w:rsidRPr="00EA7B87">
        <w:t xml:space="preserve"> на земельні ділянки, що перебувають у власності платників податку</w:t>
      </w:r>
      <w:r w:rsidR="00B175A7" w:rsidRPr="00EA7B87">
        <w:t xml:space="preserve"> згідно з додатком</w:t>
      </w:r>
      <w:r w:rsidR="008310FF" w:rsidRPr="00EA7B87">
        <w:t xml:space="preserve"> 2</w:t>
      </w:r>
      <w:r w:rsidR="00654116">
        <w:rPr>
          <w:rFonts w:ascii="Times New Roman" w:hAnsi="Times New Roman" w:cs="Times New Roman"/>
          <w:lang w:eastAsia="ru-RU"/>
        </w:rPr>
        <w:t>;</w:t>
      </w:r>
    </w:p>
    <w:p w:rsidR="00654116" w:rsidRDefault="00654116" w:rsidP="00654116">
      <w:pPr>
        <w:ind w:firstLine="851"/>
        <w:jc w:val="both"/>
        <w:rPr>
          <w:rFonts w:ascii="Times New Roman" w:hAnsi="Times New Roman" w:cs="Times New Roman"/>
          <w:lang w:eastAsia="ru-RU"/>
        </w:rPr>
      </w:pPr>
      <w:r>
        <w:rPr>
          <w:rFonts w:ascii="Times New Roman" w:hAnsi="Times New Roman" w:cs="Times New Roman"/>
          <w:lang w:eastAsia="ru-RU"/>
        </w:rPr>
        <w:t xml:space="preserve">     </w:t>
      </w:r>
      <w:proofErr w:type="spellStart"/>
      <w:r>
        <w:rPr>
          <w:rFonts w:ascii="Times New Roman" w:hAnsi="Times New Roman" w:cs="Times New Roman"/>
          <w:lang w:eastAsia="ru-RU"/>
        </w:rPr>
        <w:t>-</w:t>
      </w:r>
      <w:r w:rsidR="00F52796" w:rsidRPr="00EA7B87">
        <w:t>ставки</w:t>
      </w:r>
      <w:proofErr w:type="spellEnd"/>
      <w:r w:rsidR="00F52796" w:rsidRPr="00EA7B87">
        <w:t xml:space="preserve"> земельного податку на земельні ділянки, що перебувають у постійному користуванні платників податку згідно з додатком 3</w:t>
      </w:r>
      <w:r w:rsidR="00312ECE">
        <w:rPr>
          <w:rFonts w:ascii="Times New Roman" w:hAnsi="Times New Roman" w:cs="Times New Roman"/>
          <w:lang w:eastAsia="ru-RU"/>
        </w:rPr>
        <w:t>.</w:t>
      </w:r>
    </w:p>
    <w:p w:rsidR="00654116" w:rsidRPr="00F10A89" w:rsidRDefault="002B797C" w:rsidP="00312ECE">
      <w:pPr>
        <w:pStyle w:val="ae"/>
        <w:numPr>
          <w:ilvl w:val="0"/>
          <w:numId w:val="39"/>
        </w:numPr>
        <w:spacing w:after="0" w:line="240" w:lineRule="auto"/>
        <w:ind w:left="0" w:firstLine="284"/>
        <w:jc w:val="both"/>
        <w:rPr>
          <w:rFonts w:ascii="Times New Roman" w:hAnsi="Times New Roman"/>
          <w:sz w:val="24"/>
          <w:lang w:eastAsia="ru-RU"/>
        </w:rPr>
      </w:pPr>
      <w:proofErr w:type="spellStart"/>
      <w:r w:rsidRPr="00F10A89">
        <w:rPr>
          <w:rFonts w:ascii="Times New Roman" w:hAnsi="Times New Roman"/>
          <w:sz w:val="24"/>
          <w:lang w:eastAsia="ru-RU"/>
        </w:rPr>
        <w:t>Встановити</w:t>
      </w:r>
      <w:proofErr w:type="spellEnd"/>
      <w:r w:rsidRPr="00F10A89">
        <w:rPr>
          <w:rFonts w:ascii="Times New Roman" w:hAnsi="Times New Roman"/>
          <w:sz w:val="24"/>
          <w:lang w:eastAsia="ru-RU"/>
        </w:rPr>
        <w:t xml:space="preserve"> на </w:t>
      </w:r>
      <w:proofErr w:type="spellStart"/>
      <w:r w:rsidRPr="00F10A89">
        <w:rPr>
          <w:rFonts w:ascii="Times New Roman" w:hAnsi="Times New Roman"/>
          <w:sz w:val="24"/>
          <w:lang w:eastAsia="ru-RU"/>
        </w:rPr>
        <w:t>території</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Луб’янського</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Блиставицького</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Гаврилівського</w:t>
      </w:r>
      <w:proofErr w:type="spellEnd"/>
      <w:r w:rsidR="00654116" w:rsidRPr="00F10A89">
        <w:rPr>
          <w:rFonts w:ascii="Times New Roman" w:hAnsi="Times New Roman"/>
          <w:sz w:val="24"/>
          <w:lang w:eastAsia="ru-RU"/>
        </w:rPr>
        <w:t xml:space="preserve"> </w:t>
      </w:r>
      <w:proofErr w:type="spellStart"/>
      <w:r w:rsidR="00654116" w:rsidRPr="00F10A89">
        <w:rPr>
          <w:rFonts w:ascii="Times New Roman" w:hAnsi="Times New Roman"/>
          <w:sz w:val="24"/>
          <w:lang w:eastAsia="ru-RU"/>
        </w:rPr>
        <w:t>старостинських</w:t>
      </w:r>
      <w:proofErr w:type="spellEnd"/>
      <w:r w:rsidR="00654116" w:rsidRPr="00F10A89">
        <w:rPr>
          <w:rFonts w:ascii="Times New Roman" w:hAnsi="Times New Roman"/>
          <w:sz w:val="24"/>
          <w:lang w:eastAsia="ru-RU"/>
        </w:rPr>
        <w:t xml:space="preserve"> </w:t>
      </w:r>
      <w:proofErr w:type="spellStart"/>
      <w:r w:rsidR="00654116" w:rsidRPr="00F10A89">
        <w:rPr>
          <w:rFonts w:ascii="Times New Roman" w:hAnsi="Times New Roman"/>
          <w:sz w:val="24"/>
          <w:lang w:eastAsia="ru-RU"/>
        </w:rPr>
        <w:t>округів</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що</w:t>
      </w:r>
      <w:proofErr w:type="spellEnd"/>
      <w:r w:rsidRPr="00F10A89">
        <w:rPr>
          <w:rFonts w:ascii="Times New Roman" w:hAnsi="Times New Roman"/>
          <w:sz w:val="24"/>
          <w:lang w:eastAsia="ru-RU"/>
        </w:rPr>
        <w:t xml:space="preserve"> </w:t>
      </w:r>
      <w:proofErr w:type="spellStart"/>
      <w:r w:rsidRPr="00F10A89">
        <w:rPr>
          <w:rFonts w:ascii="Times New Roman" w:hAnsi="Times New Roman"/>
          <w:sz w:val="24"/>
          <w:lang w:eastAsia="ru-RU"/>
        </w:rPr>
        <w:t>входять</w:t>
      </w:r>
      <w:proofErr w:type="spellEnd"/>
      <w:r w:rsidRPr="00F10A89">
        <w:rPr>
          <w:rFonts w:ascii="Times New Roman" w:hAnsi="Times New Roman"/>
          <w:sz w:val="24"/>
          <w:lang w:eastAsia="ru-RU"/>
        </w:rPr>
        <w:t xml:space="preserve"> до складу</w:t>
      </w:r>
      <w:r w:rsidR="00654116" w:rsidRPr="00F10A89">
        <w:rPr>
          <w:rFonts w:ascii="Times New Roman" w:hAnsi="Times New Roman"/>
          <w:sz w:val="24"/>
          <w:lang w:eastAsia="ru-RU"/>
        </w:rPr>
        <w:t xml:space="preserve"> </w:t>
      </w:r>
      <w:proofErr w:type="spellStart"/>
      <w:r w:rsidR="00654116" w:rsidRPr="00F10A89">
        <w:rPr>
          <w:rFonts w:ascii="Times New Roman" w:hAnsi="Times New Roman"/>
          <w:sz w:val="24"/>
          <w:lang w:eastAsia="ru-RU"/>
        </w:rPr>
        <w:t>Бучанської</w:t>
      </w:r>
      <w:proofErr w:type="spellEnd"/>
      <w:r w:rsidR="00654116" w:rsidRPr="00F10A89">
        <w:rPr>
          <w:rFonts w:ascii="Times New Roman" w:hAnsi="Times New Roman"/>
          <w:sz w:val="24"/>
          <w:lang w:eastAsia="ru-RU"/>
        </w:rPr>
        <w:t xml:space="preserve"> </w:t>
      </w:r>
      <w:proofErr w:type="spellStart"/>
      <w:r w:rsidR="00654116" w:rsidRPr="00F10A89">
        <w:rPr>
          <w:rFonts w:ascii="Times New Roman" w:hAnsi="Times New Roman"/>
          <w:sz w:val="24"/>
          <w:lang w:eastAsia="ru-RU"/>
        </w:rPr>
        <w:t>міської</w:t>
      </w:r>
      <w:proofErr w:type="spellEnd"/>
      <w:r w:rsidR="00654116" w:rsidRPr="00F10A89">
        <w:rPr>
          <w:rFonts w:ascii="Times New Roman" w:hAnsi="Times New Roman"/>
          <w:sz w:val="24"/>
          <w:lang w:eastAsia="ru-RU"/>
        </w:rPr>
        <w:t xml:space="preserve"> </w:t>
      </w:r>
      <w:proofErr w:type="spellStart"/>
      <w:r w:rsidR="00654116" w:rsidRPr="00F10A89">
        <w:rPr>
          <w:rFonts w:ascii="Times New Roman" w:hAnsi="Times New Roman"/>
          <w:sz w:val="24"/>
          <w:lang w:eastAsia="ru-RU"/>
        </w:rPr>
        <w:t>об’єднаної</w:t>
      </w:r>
      <w:proofErr w:type="spellEnd"/>
      <w:r w:rsidR="00654116" w:rsidRPr="00F10A89">
        <w:rPr>
          <w:rFonts w:ascii="Times New Roman" w:hAnsi="Times New Roman"/>
          <w:sz w:val="24"/>
          <w:lang w:eastAsia="ru-RU"/>
        </w:rPr>
        <w:t xml:space="preserve"> </w:t>
      </w:r>
      <w:proofErr w:type="spellStart"/>
      <w:r w:rsidR="00654116" w:rsidRPr="00F10A89">
        <w:rPr>
          <w:rFonts w:ascii="Times New Roman" w:hAnsi="Times New Roman"/>
          <w:sz w:val="24"/>
          <w:lang w:eastAsia="ru-RU"/>
        </w:rPr>
        <w:t>територіальної</w:t>
      </w:r>
      <w:proofErr w:type="spellEnd"/>
      <w:r w:rsidR="00654116" w:rsidRPr="00F10A89">
        <w:rPr>
          <w:rFonts w:ascii="Times New Roman" w:hAnsi="Times New Roman"/>
          <w:sz w:val="24"/>
          <w:lang w:eastAsia="ru-RU"/>
        </w:rPr>
        <w:t xml:space="preserve"> </w:t>
      </w:r>
      <w:proofErr w:type="spellStart"/>
      <w:r w:rsidR="00654116" w:rsidRPr="00F10A89">
        <w:rPr>
          <w:rFonts w:ascii="Times New Roman" w:hAnsi="Times New Roman"/>
          <w:sz w:val="24"/>
          <w:lang w:eastAsia="ru-RU"/>
        </w:rPr>
        <w:t>громади</w:t>
      </w:r>
      <w:proofErr w:type="spellEnd"/>
      <w:r w:rsidRPr="00F10A89">
        <w:rPr>
          <w:rFonts w:ascii="Times New Roman" w:hAnsi="Times New Roman"/>
          <w:sz w:val="24"/>
          <w:lang w:eastAsia="ru-RU"/>
        </w:rPr>
        <w:t xml:space="preserve">, на 2021 </w:t>
      </w:r>
      <w:proofErr w:type="spellStart"/>
      <w:r w:rsidRPr="00F10A89">
        <w:rPr>
          <w:rFonts w:ascii="Times New Roman" w:hAnsi="Times New Roman"/>
          <w:sz w:val="24"/>
          <w:lang w:eastAsia="ru-RU"/>
        </w:rPr>
        <w:t>рік</w:t>
      </w:r>
      <w:proofErr w:type="spellEnd"/>
      <w:r w:rsidR="00654116" w:rsidRPr="00F10A89">
        <w:rPr>
          <w:rFonts w:ascii="Times New Roman" w:hAnsi="Times New Roman"/>
          <w:sz w:val="24"/>
          <w:lang w:eastAsia="ru-RU"/>
        </w:rPr>
        <w:t>:</w:t>
      </w:r>
    </w:p>
    <w:p w:rsidR="00654116" w:rsidRPr="00EA7B87" w:rsidRDefault="00654116" w:rsidP="00654116">
      <w:pPr>
        <w:ind w:firstLine="851"/>
        <w:jc w:val="both"/>
        <w:rPr>
          <w:rFonts w:ascii="Times New Roman" w:hAnsi="Times New Roman" w:cs="Times New Roman"/>
          <w:lang w:eastAsia="ru-RU"/>
        </w:rPr>
      </w:pPr>
      <w:r>
        <w:rPr>
          <w:rFonts w:ascii="Times New Roman" w:hAnsi="Times New Roman" w:cs="Times New Roman"/>
          <w:lang w:eastAsia="ru-RU"/>
        </w:rPr>
        <w:t xml:space="preserve">     </w:t>
      </w:r>
      <w:r w:rsidRPr="00EA7B87">
        <w:rPr>
          <w:rFonts w:ascii="Times New Roman" w:hAnsi="Times New Roman" w:cs="Times New Roman"/>
          <w:lang w:eastAsia="ru-RU"/>
        </w:rPr>
        <w:t xml:space="preserve">- </w:t>
      </w:r>
      <w:r w:rsidRPr="00EA7B87">
        <w:t>ставки земельного податку на земельні ділянки, що перебувають у власності платників податку згідно з додатком</w:t>
      </w:r>
      <w:r>
        <w:t xml:space="preserve"> 4</w:t>
      </w:r>
      <w:r>
        <w:rPr>
          <w:rFonts w:ascii="Times New Roman" w:hAnsi="Times New Roman" w:cs="Times New Roman"/>
          <w:lang w:eastAsia="ru-RU"/>
        </w:rPr>
        <w:t>;</w:t>
      </w:r>
    </w:p>
    <w:p w:rsidR="00654116" w:rsidRDefault="00654116" w:rsidP="00654116">
      <w:pPr>
        <w:ind w:firstLine="851"/>
        <w:jc w:val="both"/>
        <w:rPr>
          <w:rFonts w:ascii="Times New Roman" w:hAnsi="Times New Roman" w:cs="Times New Roman"/>
          <w:lang w:eastAsia="ru-RU"/>
        </w:rPr>
      </w:pPr>
      <w:r>
        <w:rPr>
          <w:rFonts w:ascii="Times New Roman" w:hAnsi="Times New Roman" w:cs="Times New Roman"/>
          <w:lang w:eastAsia="ru-RU"/>
        </w:rPr>
        <w:t xml:space="preserve">     - </w:t>
      </w:r>
      <w:r w:rsidRPr="00EA7B87">
        <w:t xml:space="preserve">ставки земельного податку на земельні ділянки, що перебувають у постійному користуванні платників податку </w:t>
      </w:r>
      <w:r>
        <w:t>згідно з додатком 5</w:t>
      </w:r>
      <w:r w:rsidR="00312ECE">
        <w:rPr>
          <w:rFonts w:ascii="Times New Roman" w:hAnsi="Times New Roman" w:cs="Times New Roman"/>
          <w:lang w:eastAsia="ru-RU"/>
        </w:rPr>
        <w:t>.</w:t>
      </w:r>
    </w:p>
    <w:p w:rsidR="00F52796" w:rsidRPr="004469FD" w:rsidRDefault="00654116" w:rsidP="00F10A89">
      <w:pPr>
        <w:pStyle w:val="ae"/>
        <w:numPr>
          <w:ilvl w:val="0"/>
          <w:numId w:val="39"/>
        </w:numPr>
        <w:ind w:left="0" w:firstLine="284"/>
        <w:jc w:val="both"/>
        <w:rPr>
          <w:rFonts w:ascii="Times New Roman" w:hAnsi="Times New Roman"/>
          <w:sz w:val="24"/>
          <w:lang w:val="uk-UA" w:eastAsia="ru-RU"/>
        </w:rPr>
      </w:pPr>
      <w:r w:rsidRPr="004469FD">
        <w:rPr>
          <w:rFonts w:ascii="Times New Roman" w:hAnsi="Times New Roman"/>
          <w:sz w:val="24"/>
          <w:lang w:val="uk-UA" w:eastAsia="ru-RU"/>
        </w:rPr>
        <w:t>Встановити на усій території Бучанської міської об’єднаної територіальної громади пільги</w:t>
      </w:r>
      <w:r w:rsidR="00677C57" w:rsidRPr="004469FD">
        <w:rPr>
          <w:rFonts w:ascii="Times New Roman" w:hAnsi="Times New Roman"/>
          <w:sz w:val="24"/>
          <w:lang w:val="uk-UA" w:eastAsia="ru-RU"/>
        </w:rPr>
        <w:t xml:space="preserve"> із сплати земельного податку</w:t>
      </w:r>
      <w:r w:rsidRPr="004469FD">
        <w:rPr>
          <w:rFonts w:ascii="Times New Roman" w:hAnsi="Times New Roman"/>
          <w:sz w:val="24"/>
          <w:lang w:val="uk-UA" w:eastAsia="ru-RU"/>
        </w:rPr>
        <w:t xml:space="preserve"> для фізичних та юри</w:t>
      </w:r>
      <w:r w:rsidR="004469FD" w:rsidRPr="004469FD">
        <w:rPr>
          <w:rFonts w:ascii="Times New Roman" w:hAnsi="Times New Roman"/>
          <w:sz w:val="24"/>
          <w:lang w:val="uk-UA" w:eastAsia="ru-RU"/>
        </w:rPr>
        <w:t>дичних осіб згідно з додатком 6</w:t>
      </w:r>
      <w:r w:rsidR="004469FD">
        <w:rPr>
          <w:rFonts w:ascii="Times New Roman" w:hAnsi="Times New Roman"/>
          <w:sz w:val="24"/>
          <w:lang w:val="uk-UA" w:eastAsia="ru-RU"/>
        </w:rPr>
        <w:t>.</w:t>
      </w:r>
    </w:p>
    <w:p w:rsidR="003F191F" w:rsidRPr="001C04DA" w:rsidRDefault="004469FD" w:rsidP="003F191F">
      <w:pPr>
        <w:pStyle w:val="ae"/>
        <w:numPr>
          <w:ilvl w:val="0"/>
          <w:numId w:val="39"/>
        </w:numPr>
        <w:ind w:left="0" w:firstLine="284"/>
        <w:jc w:val="both"/>
        <w:rPr>
          <w:rFonts w:ascii="Times New Roman" w:hAnsi="Times New Roman"/>
          <w:color w:val="000000"/>
          <w:szCs w:val="24"/>
          <w:lang w:eastAsia="ru-RU"/>
        </w:rPr>
      </w:pPr>
      <w:r>
        <w:rPr>
          <w:rFonts w:ascii="Times New Roman" w:hAnsi="Times New Roman"/>
          <w:sz w:val="24"/>
          <w:lang w:val="uk-UA" w:eastAsia="ru-RU"/>
        </w:rPr>
        <w:lastRenderedPageBreak/>
        <w:t xml:space="preserve">Рішення </w:t>
      </w:r>
      <w:r w:rsidRPr="004469FD">
        <w:rPr>
          <w:rFonts w:ascii="Times New Roman" w:hAnsi="Times New Roman"/>
          <w:sz w:val="24"/>
          <w:lang w:val="uk-UA" w:eastAsia="ru-RU"/>
        </w:rPr>
        <w:t>№3584-61-VІІ від 27.06.2019</w:t>
      </w:r>
      <w:r>
        <w:rPr>
          <w:rFonts w:ascii="Times New Roman" w:hAnsi="Times New Roman"/>
          <w:sz w:val="24"/>
          <w:lang w:val="uk-UA" w:eastAsia="ru-RU"/>
        </w:rPr>
        <w:t xml:space="preserve"> та </w:t>
      </w:r>
      <w:r w:rsidRPr="00290419">
        <w:rPr>
          <w:rFonts w:ascii="Times New Roman" w:hAnsi="Times New Roman"/>
          <w:sz w:val="24"/>
          <w:szCs w:val="24"/>
          <w:lang w:val="uk-UA"/>
        </w:rPr>
        <w:t xml:space="preserve">№  3589-61-VII  </w:t>
      </w:r>
      <w:r w:rsidRPr="004469FD">
        <w:rPr>
          <w:rFonts w:ascii="Times New Roman" w:hAnsi="Times New Roman"/>
          <w:sz w:val="24"/>
          <w:lang w:val="uk-UA" w:eastAsia="ru-RU"/>
        </w:rPr>
        <w:t>від 27.06.2019</w:t>
      </w:r>
      <w:r>
        <w:rPr>
          <w:rFonts w:ascii="Times New Roman" w:hAnsi="Times New Roman"/>
          <w:sz w:val="24"/>
          <w:lang w:val="uk-UA" w:eastAsia="ru-RU"/>
        </w:rPr>
        <w:t xml:space="preserve"> визнати такими, що втрати</w:t>
      </w:r>
      <w:r w:rsidR="003F191F">
        <w:rPr>
          <w:rFonts w:ascii="Times New Roman" w:hAnsi="Times New Roman"/>
          <w:sz w:val="24"/>
          <w:lang w:val="uk-UA" w:eastAsia="ru-RU"/>
        </w:rPr>
        <w:t>ли чинність з 01.01.2021 р.</w:t>
      </w:r>
    </w:p>
    <w:p w:rsidR="003F191F" w:rsidRPr="003F191F" w:rsidRDefault="003F191F" w:rsidP="003F191F">
      <w:pPr>
        <w:pStyle w:val="ae"/>
        <w:numPr>
          <w:ilvl w:val="0"/>
          <w:numId w:val="39"/>
        </w:numPr>
        <w:ind w:left="0" w:firstLine="284"/>
        <w:jc w:val="both"/>
        <w:rPr>
          <w:rFonts w:ascii="Times New Roman" w:hAnsi="Times New Roman"/>
          <w:sz w:val="24"/>
          <w:lang w:val="uk-UA" w:eastAsia="ru-RU"/>
        </w:rPr>
      </w:pPr>
      <w:r w:rsidRPr="003F191F">
        <w:rPr>
          <w:rFonts w:ascii="Times New Roman" w:hAnsi="Times New Roman"/>
          <w:sz w:val="24"/>
          <w:lang w:val="uk-UA" w:eastAsia="ru-RU"/>
        </w:rPr>
        <w:t xml:space="preserve">Відділу економічного розвитку та інвестицій забезпечити направлення копії цього рішення у десятиденний строк з дня прийняття, але не пізніше </w:t>
      </w:r>
      <w:r w:rsidR="00C05FDC">
        <w:rPr>
          <w:rFonts w:ascii="Times New Roman" w:hAnsi="Times New Roman"/>
          <w:sz w:val="24"/>
          <w:lang w:val="uk-UA" w:eastAsia="ru-RU"/>
        </w:rPr>
        <w:t>1</w:t>
      </w:r>
      <w:r w:rsidRPr="003F191F">
        <w:rPr>
          <w:rFonts w:ascii="Times New Roman" w:hAnsi="Times New Roman"/>
          <w:sz w:val="24"/>
          <w:lang w:val="uk-UA" w:eastAsia="ru-RU"/>
        </w:rPr>
        <w:t xml:space="preserve"> липня року, що передує бюджетному періоду, в якому планується застосовування встановлюваних місцевих податків та зборів,  до </w:t>
      </w:r>
      <w:proofErr w:type="spellStart"/>
      <w:r w:rsidRPr="003F191F">
        <w:rPr>
          <w:rFonts w:ascii="Times New Roman" w:hAnsi="Times New Roman"/>
          <w:sz w:val="24"/>
          <w:lang w:val="uk-UA" w:eastAsia="ru-RU"/>
        </w:rPr>
        <w:t>Ірпінського</w:t>
      </w:r>
      <w:proofErr w:type="spellEnd"/>
      <w:r w:rsidRPr="003F191F">
        <w:rPr>
          <w:rFonts w:ascii="Times New Roman" w:hAnsi="Times New Roman"/>
          <w:sz w:val="24"/>
          <w:lang w:val="uk-UA" w:eastAsia="ru-RU"/>
        </w:rPr>
        <w:t xml:space="preserve"> управління ГУ ДПС у Київській області.</w:t>
      </w:r>
    </w:p>
    <w:p w:rsidR="00C05FDC" w:rsidRPr="00C05FDC" w:rsidRDefault="00F10A89" w:rsidP="00F10A89">
      <w:pPr>
        <w:pStyle w:val="ae"/>
        <w:numPr>
          <w:ilvl w:val="0"/>
          <w:numId w:val="39"/>
        </w:numPr>
        <w:ind w:left="0" w:firstLine="284"/>
        <w:jc w:val="both"/>
        <w:rPr>
          <w:rFonts w:ascii="Times New Roman" w:hAnsi="Times New Roman"/>
          <w:sz w:val="24"/>
          <w:lang w:val="uk-UA" w:eastAsia="ru-RU"/>
        </w:rPr>
      </w:pPr>
      <w:r w:rsidRPr="00C05FDC">
        <w:rPr>
          <w:rFonts w:ascii="Times New Roman" w:hAnsi="Times New Roman"/>
          <w:sz w:val="24"/>
          <w:lang w:val="uk-UA" w:eastAsia="ru-RU"/>
        </w:rPr>
        <w:t>Загальному відділу</w:t>
      </w:r>
      <w:r w:rsidR="0061566D" w:rsidRPr="00C05FDC">
        <w:rPr>
          <w:rFonts w:ascii="Times New Roman" w:hAnsi="Times New Roman"/>
          <w:sz w:val="24"/>
          <w:lang w:val="uk-UA" w:eastAsia="ru-RU"/>
        </w:rPr>
        <w:t xml:space="preserve"> оприлюднити дане рішення в місцевих засобах інформації або на офіційном</w:t>
      </w:r>
      <w:r w:rsidR="00096417">
        <w:rPr>
          <w:rFonts w:ascii="Times New Roman" w:hAnsi="Times New Roman"/>
          <w:sz w:val="24"/>
          <w:lang w:val="uk-UA" w:eastAsia="ru-RU"/>
        </w:rPr>
        <w:t>у сайті Бучанської міської ради.</w:t>
      </w:r>
    </w:p>
    <w:p w:rsidR="0061566D" w:rsidRPr="00C05FDC" w:rsidRDefault="0061566D" w:rsidP="00F10A89">
      <w:pPr>
        <w:pStyle w:val="ae"/>
        <w:numPr>
          <w:ilvl w:val="0"/>
          <w:numId w:val="39"/>
        </w:numPr>
        <w:ind w:left="0" w:firstLine="284"/>
        <w:jc w:val="both"/>
        <w:rPr>
          <w:rFonts w:ascii="Times New Roman" w:hAnsi="Times New Roman"/>
          <w:sz w:val="24"/>
          <w:lang w:eastAsia="ru-RU"/>
        </w:rPr>
      </w:pPr>
      <w:r w:rsidRPr="00C05FDC">
        <w:rPr>
          <w:rFonts w:ascii="Times New Roman" w:hAnsi="Times New Roman"/>
          <w:sz w:val="24"/>
          <w:lang w:eastAsia="ru-RU"/>
        </w:rPr>
        <w:t xml:space="preserve">Контроль за </w:t>
      </w:r>
      <w:proofErr w:type="spellStart"/>
      <w:r w:rsidRPr="00C05FDC">
        <w:rPr>
          <w:rFonts w:ascii="Times New Roman" w:hAnsi="Times New Roman"/>
          <w:sz w:val="24"/>
          <w:lang w:eastAsia="ru-RU"/>
        </w:rPr>
        <w:t>виконанням</w:t>
      </w:r>
      <w:proofErr w:type="spellEnd"/>
      <w:r w:rsidRPr="00C05FDC">
        <w:rPr>
          <w:rFonts w:ascii="Times New Roman" w:hAnsi="Times New Roman"/>
          <w:sz w:val="24"/>
          <w:lang w:eastAsia="ru-RU"/>
        </w:rPr>
        <w:t xml:space="preserve"> </w:t>
      </w:r>
      <w:proofErr w:type="spellStart"/>
      <w:r w:rsidRPr="00C05FDC">
        <w:rPr>
          <w:rFonts w:ascii="Times New Roman" w:hAnsi="Times New Roman"/>
          <w:sz w:val="24"/>
          <w:lang w:eastAsia="ru-RU"/>
        </w:rPr>
        <w:t>даного</w:t>
      </w:r>
      <w:proofErr w:type="spellEnd"/>
      <w:r w:rsidRPr="00C05FDC">
        <w:rPr>
          <w:rFonts w:ascii="Times New Roman" w:hAnsi="Times New Roman"/>
          <w:sz w:val="24"/>
          <w:lang w:eastAsia="ru-RU"/>
        </w:rPr>
        <w:t xml:space="preserve"> </w:t>
      </w:r>
      <w:proofErr w:type="spellStart"/>
      <w:r w:rsidRPr="00C05FDC">
        <w:rPr>
          <w:rFonts w:ascii="Times New Roman" w:hAnsi="Times New Roman"/>
          <w:sz w:val="24"/>
          <w:lang w:eastAsia="ru-RU"/>
        </w:rPr>
        <w:t>рішення</w:t>
      </w:r>
      <w:proofErr w:type="spellEnd"/>
      <w:r w:rsidRPr="00C05FDC">
        <w:rPr>
          <w:rFonts w:ascii="Times New Roman" w:hAnsi="Times New Roman"/>
          <w:sz w:val="24"/>
          <w:lang w:eastAsia="ru-RU"/>
        </w:rPr>
        <w:t xml:space="preserve"> </w:t>
      </w:r>
      <w:proofErr w:type="spellStart"/>
      <w:r w:rsidRPr="00C05FDC">
        <w:rPr>
          <w:rFonts w:ascii="Times New Roman" w:hAnsi="Times New Roman"/>
          <w:sz w:val="24"/>
          <w:lang w:eastAsia="ru-RU"/>
        </w:rPr>
        <w:t>покласти</w:t>
      </w:r>
      <w:proofErr w:type="spellEnd"/>
      <w:r w:rsidRPr="00C05FDC">
        <w:rPr>
          <w:rFonts w:ascii="Times New Roman" w:hAnsi="Times New Roman"/>
          <w:sz w:val="24"/>
          <w:lang w:eastAsia="ru-RU"/>
        </w:rPr>
        <w:t xml:space="preserve">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61566D" w:rsidRPr="00EA7B87" w:rsidRDefault="0061566D" w:rsidP="00DE7D89">
      <w:pPr>
        <w:spacing w:before="120"/>
        <w:ind w:left="709" w:firstLine="851"/>
        <w:jc w:val="both"/>
        <w:rPr>
          <w:rFonts w:ascii="Times New Roman" w:hAnsi="Times New Roman" w:cs="Times New Roman"/>
          <w:color w:val="000000"/>
          <w:sz w:val="28"/>
          <w:szCs w:val="28"/>
          <w:lang w:eastAsia="ru-RU"/>
        </w:rPr>
      </w:pPr>
    </w:p>
    <w:p w:rsidR="0061566D" w:rsidRPr="00EA7B87" w:rsidRDefault="0061566D" w:rsidP="0061566D">
      <w:pPr>
        <w:jc w:val="both"/>
        <w:rPr>
          <w:rFonts w:ascii="Times New Roman" w:hAnsi="Times New Roman" w:cs="Times New Roman"/>
          <w:color w:val="000000"/>
          <w:sz w:val="28"/>
          <w:szCs w:val="28"/>
          <w:lang w:eastAsia="ru-RU"/>
        </w:rPr>
      </w:pPr>
    </w:p>
    <w:p w:rsidR="0061566D" w:rsidRPr="00EA7B87" w:rsidRDefault="000C4825" w:rsidP="0061566D">
      <w:pPr>
        <w:rPr>
          <w:rFonts w:ascii="Times New Roman" w:hAnsi="Times New Roman" w:cs="Times New Roman"/>
          <w:b/>
          <w:lang w:eastAsia="ru-RU"/>
        </w:rPr>
      </w:pPr>
      <w:r>
        <w:rPr>
          <w:rFonts w:ascii="Times New Roman" w:hAnsi="Times New Roman" w:cs="Times New Roman"/>
          <w:b/>
          <w:lang w:eastAsia="ru-RU"/>
        </w:rPr>
        <w:t>Секретар ради</w:t>
      </w:r>
      <w:r w:rsidR="0061566D" w:rsidRPr="00EA7B87">
        <w:rPr>
          <w:rFonts w:ascii="Times New Roman" w:hAnsi="Times New Roman" w:cs="Times New Roman"/>
          <w:b/>
          <w:lang w:eastAsia="ru-RU"/>
        </w:rPr>
        <w:t xml:space="preserve"> </w:t>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1566D" w:rsidRPr="00EA7B87">
        <w:rPr>
          <w:rFonts w:ascii="Times New Roman" w:hAnsi="Times New Roman" w:cs="Times New Roman"/>
          <w:b/>
          <w:lang w:eastAsia="ru-RU"/>
        </w:rPr>
        <w:tab/>
      </w:r>
      <w:r w:rsidR="00687B0F">
        <w:rPr>
          <w:rFonts w:ascii="Times New Roman" w:hAnsi="Times New Roman" w:cs="Times New Roman"/>
          <w:b/>
          <w:lang w:eastAsia="ru-RU"/>
        </w:rPr>
        <w:t xml:space="preserve">                                     </w:t>
      </w:r>
      <w:r>
        <w:rPr>
          <w:rFonts w:ascii="Times New Roman" w:hAnsi="Times New Roman" w:cs="Times New Roman"/>
          <w:b/>
          <w:lang w:eastAsia="ru-RU"/>
        </w:rPr>
        <w:t xml:space="preserve">В. П. </w:t>
      </w:r>
      <w:proofErr w:type="spellStart"/>
      <w:r>
        <w:rPr>
          <w:rFonts w:ascii="Times New Roman" w:hAnsi="Times New Roman" w:cs="Times New Roman"/>
          <w:b/>
          <w:lang w:eastAsia="ru-RU"/>
        </w:rPr>
        <w:t>Олексюк</w:t>
      </w:r>
      <w:proofErr w:type="spellEnd"/>
    </w:p>
    <w:p w:rsidR="0061566D" w:rsidRPr="00EA7B87" w:rsidRDefault="0061566D" w:rsidP="0061566D">
      <w:pPr>
        <w:ind w:left="5245"/>
        <w:rPr>
          <w:rFonts w:ascii="Times New Roman" w:hAnsi="Times New Roman" w:cs="Times New Roman"/>
          <w:b/>
          <w:lang w:eastAsia="ru-RU"/>
        </w:rPr>
      </w:pPr>
    </w:p>
    <w:p w:rsidR="00E850BB" w:rsidRPr="00EA7B87" w:rsidRDefault="00E850BB" w:rsidP="0061566D">
      <w:pPr>
        <w:ind w:left="5245"/>
        <w:jc w:val="right"/>
        <w:rPr>
          <w:rFonts w:ascii="Times New Roman" w:eastAsia="Times New Roman" w:hAnsi="Times New Roman" w:cs="Times New Roman"/>
          <w:b/>
          <w:lang w:eastAsia="ru-RU"/>
        </w:rPr>
      </w:pPr>
    </w:p>
    <w:p w:rsidR="00E850BB" w:rsidRPr="00EA7B87" w:rsidRDefault="00E850BB" w:rsidP="0061566D">
      <w:pPr>
        <w:ind w:left="5245"/>
        <w:jc w:val="right"/>
        <w:rPr>
          <w:rFonts w:ascii="Times New Roman" w:eastAsia="Times New Roman" w:hAnsi="Times New Roman" w:cs="Times New Roman"/>
          <w:b/>
          <w:lang w:eastAsia="ru-RU"/>
        </w:rPr>
      </w:pPr>
    </w:p>
    <w:p w:rsidR="00E850BB" w:rsidRPr="00EA7B87" w:rsidRDefault="00E850BB" w:rsidP="0061566D">
      <w:pPr>
        <w:ind w:left="5245"/>
        <w:jc w:val="right"/>
        <w:rPr>
          <w:rFonts w:ascii="Times New Roman" w:eastAsia="Times New Roman" w:hAnsi="Times New Roman" w:cs="Times New Roman"/>
          <w:b/>
          <w:lang w:eastAsia="ru-RU"/>
        </w:rPr>
      </w:pPr>
    </w:p>
    <w:p w:rsidR="00F10A89" w:rsidRDefault="00F10A89">
      <w:pPr>
        <w:widowControl/>
        <w:suppressAutoHyphens w:val="0"/>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61566D" w:rsidRPr="00EA7B87" w:rsidRDefault="0061566D" w:rsidP="00700303">
      <w:pPr>
        <w:ind w:left="3686"/>
        <w:jc w:val="right"/>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lastRenderedPageBreak/>
        <w:t xml:space="preserve">Додаток 1 </w:t>
      </w:r>
    </w:p>
    <w:p w:rsidR="001B1378" w:rsidRDefault="001B1378" w:rsidP="00700303">
      <w:pPr>
        <w:ind w:left="3686"/>
        <w:jc w:val="right"/>
        <w:rPr>
          <w:rFonts w:hint="eastAsia"/>
          <w:b/>
        </w:rPr>
      </w:pPr>
      <w:r>
        <w:rPr>
          <w:b/>
        </w:rPr>
        <w:t>до рішення Бучанської міської ради</w:t>
      </w:r>
    </w:p>
    <w:p w:rsidR="001B1378" w:rsidRDefault="001B1378" w:rsidP="00700303">
      <w:pPr>
        <w:ind w:left="3686" w:firstLine="427"/>
        <w:jc w:val="right"/>
        <w:rPr>
          <w:rFonts w:hint="eastAsia"/>
          <w:b/>
          <w:i/>
        </w:rPr>
      </w:pPr>
      <w:r>
        <w:rPr>
          <w:b/>
        </w:rPr>
        <w:t xml:space="preserve">   </w:t>
      </w:r>
      <w:r w:rsidRPr="00DB1523">
        <w:rPr>
          <w:b/>
        </w:rPr>
        <w:t>№</w:t>
      </w:r>
      <w:r w:rsidR="00C362E9">
        <w:rPr>
          <w:b/>
        </w:rPr>
        <w:t xml:space="preserve"> 5009-</w:t>
      </w:r>
      <w:r>
        <w:rPr>
          <w:b/>
        </w:rPr>
        <w:t xml:space="preserve"> 80</w:t>
      </w:r>
      <w:r w:rsidRPr="00DB1523">
        <w:rPr>
          <w:b/>
        </w:rPr>
        <w:t>-</w:t>
      </w:r>
      <w:r w:rsidR="00700303">
        <w:rPr>
          <w:b/>
        </w:rPr>
        <w:t xml:space="preserve">VII від «25» </w:t>
      </w:r>
      <w:r>
        <w:rPr>
          <w:b/>
        </w:rPr>
        <w:t>червня 2020 р.</w:t>
      </w:r>
    </w:p>
    <w:p w:rsidR="00AF07AC" w:rsidRDefault="00AF07AC" w:rsidP="00AF07AC">
      <w:pPr>
        <w:jc w:val="right"/>
        <w:rPr>
          <w:rFonts w:ascii="Times New Roman" w:hAnsi="Times New Roman" w:cs="Times New Roman"/>
          <w:lang w:eastAsia="ru-RU"/>
        </w:rPr>
      </w:pPr>
    </w:p>
    <w:p w:rsidR="0061566D" w:rsidRPr="00EA7B87" w:rsidRDefault="0061566D" w:rsidP="0061566D">
      <w:pPr>
        <w:jc w:val="right"/>
        <w:rPr>
          <w:rFonts w:ascii="Times New Roman" w:eastAsia="Times New Roman" w:hAnsi="Times New Roman" w:cs="Times New Roman"/>
          <w:lang w:eastAsia="ru-RU"/>
        </w:rPr>
      </w:pPr>
    </w:p>
    <w:p w:rsidR="0061566D" w:rsidRDefault="0061566D" w:rsidP="00F95D79">
      <w:pPr>
        <w:tabs>
          <w:tab w:val="left" w:pos="5730"/>
        </w:tabs>
        <w:jc w:val="center"/>
        <w:rPr>
          <w:rFonts w:hint="eastAsia"/>
          <w:b/>
          <w:color w:val="000000"/>
        </w:rPr>
      </w:pPr>
      <w:r w:rsidRPr="00EA7B87">
        <w:rPr>
          <w:rFonts w:ascii="Times New Roman" w:eastAsia="Times New Roman" w:hAnsi="Times New Roman" w:cs="Times New Roman"/>
          <w:b/>
          <w:lang w:eastAsia="ru-RU"/>
        </w:rPr>
        <w:t xml:space="preserve">Положення про </w:t>
      </w:r>
      <w:r w:rsidR="008310FF" w:rsidRPr="00EA7B87">
        <w:rPr>
          <w:rFonts w:ascii="Times New Roman" w:eastAsia="Times New Roman" w:hAnsi="Times New Roman" w:cs="Times New Roman"/>
          <w:b/>
          <w:lang w:eastAsia="ru-RU"/>
        </w:rPr>
        <w:t>земельний</w:t>
      </w:r>
      <w:r w:rsidRPr="00EA7B87">
        <w:rPr>
          <w:rFonts w:ascii="Times New Roman" w:eastAsia="Times New Roman" w:hAnsi="Times New Roman" w:cs="Times New Roman"/>
          <w:b/>
          <w:lang w:eastAsia="ru-RU"/>
        </w:rPr>
        <w:t xml:space="preserve"> податок на території </w:t>
      </w:r>
      <w:r w:rsidR="00F95D79" w:rsidRPr="00F95D79">
        <w:rPr>
          <w:b/>
          <w:color w:val="000000"/>
        </w:rPr>
        <w:t xml:space="preserve">Бучанської міської об’єднаної </w:t>
      </w:r>
      <w:r w:rsidR="005E7BBA">
        <w:rPr>
          <w:b/>
          <w:color w:val="000000"/>
        </w:rPr>
        <w:t xml:space="preserve">територіальної </w:t>
      </w:r>
      <w:r w:rsidR="00F95D79" w:rsidRPr="00F95D79">
        <w:rPr>
          <w:b/>
          <w:color w:val="000000"/>
        </w:rPr>
        <w:t>громади</w:t>
      </w:r>
    </w:p>
    <w:p w:rsidR="00F95D79" w:rsidRPr="00EA7B87" w:rsidRDefault="00F95D79" w:rsidP="00F95D79">
      <w:pPr>
        <w:tabs>
          <w:tab w:val="left" w:pos="5730"/>
        </w:tabs>
        <w:jc w:val="center"/>
        <w:rPr>
          <w:rFonts w:ascii="Times New Roman" w:eastAsia="Times New Roman" w:hAnsi="Times New Roman" w:cs="Times New Roman"/>
          <w:b/>
          <w:lang w:eastAsia="ru-RU"/>
        </w:rPr>
      </w:pPr>
    </w:p>
    <w:p w:rsidR="0061566D" w:rsidRPr="00EA7B87" w:rsidRDefault="0061566D" w:rsidP="0061566D">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1. Загальні положення</w:t>
      </w:r>
    </w:p>
    <w:p w:rsidR="0061566D" w:rsidRPr="00EA7B87" w:rsidRDefault="0061566D" w:rsidP="0061566D">
      <w:pPr>
        <w:pStyle w:val="ac"/>
        <w:shd w:val="clear" w:color="auto" w:fill="FFFFFF"/>
        <w:spacing w:before="0" w:beforeAutospacing="0" w:after="0" w:afterAutospacing="0"/>
        <w:jc w:val="both"/>
        <w:textAlignment w:val="baseline"/>
        <w:rPr>
          <w:kern w:val="1"/>
          <w:lang w:eastAsia="ru-RU" w:bidi="hi-IN"/>
        </w:rPr>
      </w:pPr>
      <w:r w:rsidRPr="00EA7B87">
        <w:rPr>
          <w:b/>
          <w:kern w:val="1"/>
          <w:lang w:eastAsia="ru-RU" w:bidi="hi-IN"/>
        </w:rPr>
        <w:t>1.1.</w:t>
      </w:r>
      <w:r w:rsidRPr="00EA7B87">
        <w:rPr>
          <w:color w:val="333333"/>
          <w:bdr w:val="none" w:sz="0" w:space="0" w:color="auto" w:frame="1"/>
        </w:rPr>
        <w:t xml:space="preserve"> </w:t>
      </w:r>
      <w:r w:rsidRPr="00EA7B87">
        <w:rPr>
          <w:kern w:val="1"/>
          <w:lang w:eastAsia="ru-RU" w:bidi="hi-IN"/>
        </w:rPr>
        <w:t xml:space="preserve">Положення про </w:t>
      </w:r>
      <w:r w:rsidR="008310FF" w:rsidRPr="00EA7B87">
        <w:rPr>
          <w:kern w:val="1"/>
          <w:lang w:eastAsia="ru-RU" w:bidi="hi-IN"/>
        </w:rPr>
        <w:t>земельний</w:t>
      </w:r>
      <w:r w:rsidRPr="00EA7B87">
        <w:rPr>
          <w:kern w:val="1"/>
          <w:lang w:eastAsia="ru-RU" w:bidi="hi-IN"/>
        </w:rPr>
        <w:t xml:space="preserve"> податок (далі - Положення) розроблено на підставі </w:t>
      </w:r>
      <w:r w:rsidR="007F70CF" w:rsidRPr="00EA7B87">
        <w:rPr>
          <w:kern w:val="1"/>
          <w:lang w:eastAsia="ru-RU" w:bidi="hi-IN"/>
        </w:rPr>
        <w:t>статей</w:t>
      </w:r>
      <w:r w:rsidRPr="00EA7B87">
        <w:rPr>
          <w:kern w:val="1"/>
          <w:lang w:eastAsia="ru-RU" w:bidi="hi-IN"/>
        </w:rPr>
        <w:t xml:space="preserve"> 26</w:t>
      </w:r>
      <w:r w:rsidR="008310FF" w:rsidRPr="00EA7B87">
        <w:rPr>
          <w:kern w:val="1"/>
          <w:lang w:eastAsia="ru-RU" w:bidi="hi-IN"/>
        </w:rPr>
        <w:t>9</w:t>
      </w:r>
      <w:r w:rsidR="007F70CF" w:rsidRPr="00EA7B87">
        <w:rPr>
          <w:kern w:val="1"/>
          <w:lang w:eastAsia="ru-RU" w:bidi="hi-IN"/>
        </w:rPr>
        <w:t>-287, 289</w:t>
      </w:r>
      <w:r w:rsidRPr="00EA7B87">
        <w:rPr>
          <w:kern w:val="1"/>
          <w:lang w:eastAsia="ru-RU" w:bidi="hi-IN"/>
        </w:rPr>
        <w:t xml:space="preserve"> Податкового кодексу України від 02.12.2010 № 2755-VI зі змінами та доповненнями.</w:t>
      </w:r>
    </w:p>
    <w:p w:rsidR="006F15B5" w:rsidRDefault="006F15B5" w:rsidP="0061566D">
      <w:pPr>
        <w:jc w:val="center"/>
        <w:rPr>
          <w:rFonts w:ascii="Times New Roman" w:eastAsia="Times New Roman" w:hAnsi="Times New Roman" w:cs="Times New Roman"/>
          <w:b/>
          <w:lang w:eastAsia="ru-RU"/>
        </w:rPr>
      </w:pPr>
    </w:p>
    <w:p w:rsidR="006F15B5" w:rsidRDefault="006F15B5" w:rsidP="0061566D">
      <w:pPr>
        <w:jc w:val="center"/>
        <w:rPr>
          <w:rFonts w:ascii="Times New Roman" w:eastAsia="Times New Roman" w:hAnsi="Times New Roman" w:cs="Times New Roman"/>
          <w:b/>
          <w:lang w:eastAsia="ru-RU"/>
        </w:rPr>
      </w:pPr>
    </w:p>
    <w:p w:rsidR="0061566D" w:rsidRPr="00EA7B87" w:rsidRDefault="0061566D" w:rsidP="0061566D">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2. Платники податку</w:t>
      </w:r>
    </w:p>
    <w:p w:rsidR="001D1508" w:rsidRPr="00EA7B87" w:rsidRDefault="0061566D" w:rsidP="006B3FA6">
      <w:pPr>
        <w:pStyle w:val="rvps2"/>
        <w:shd w:val="clear" w:color="auto" w:fill="FFFFFF"/>
        <w:spacing w:before="0" w:beforeAutospacing="0" w:after="0" w:afterAutospacing="0"/>
        <w:jc w:val="both"/>
        <w:rPr>
          <w:color w:val="000000"/>
          <w:lang w:val="uk-UA"/>
        </w:rPr>
      </w:pPr>
      <w:r w:rsidRPr="00EA7B87">
        <w:rPr>
          <w:rFonts w:eastAsia="Times New Roman"/>
          <w:b/>
          <w:lang w:val="uk-UA"/>
        </w:rPr>
        <w:t>2.1.</w:t>
      </w:r>
      <w:r w:rsidRPr="00EA7B87">
        <w:rPr>
          <w:rFonts w:eastAsia="Times New Roman"/>
          <w:lang w:val="uk-UA"/>
        </w:rPr>
        <w:t xml:space="preserve"> </w:t>
      </w:r>
      <w:r w:rsidRPr="00EA7B87">
        <w:rPr>
          <w:color w:val="000000"/>
          <w:shd w:val="clear" w:color="auto" w:fill="FFFFFF"/>
          <w:lang w:val="uk-UA"/>
        </w:rPr>
        <w:t xml:space="preserve">Платниками </w:t>
      </w:r>
      <w:r w:rsidR="006B3FA6" w:rsidRPr="00EA7B87">
        <w:rPr>
          <w:color w:val="000000"/>
          <w:shd w:val="clear" w:color="auto" w:fill="FFFFFF"/>
          <w:lang w:val="uk-UA"/>
        </w:rPr>
        <w:t>земельного</w:t>
      </w:r>
      <w:r w:rsidRPr="00EA7B87">
        <w:rPr>
          <w:color w:val="000000"/>
          <w:shd w:val="clear" w:color="auto" w:fill="FFFFFF"/>
          <w:lang w:val="uk-UA"/>
        </w:rPr>
        <w:t xml:space="preserve"> податку </w:t>
      </w:r>
      <w:r w:rsidR="006B3FA6" w:rsidRPr="00EA7B87">
        <w:rPr>
          <w:color w:val="000000"/>
          <w:lang w:val="uk-UA"/>
        </w:rPr>
        <w:t>є</w:t>
      </w:r>
      <w:bookmarkStart w:id="0" w:name="n6752"/>
      <w:bookmarkEnd w:id="0"/>
      <w:r w:rsidR="001D1508" w:rsidRPr="00EA7B87">
        <w:rPr>
          <w:color w:val="000000"/>
          <w:lang w:val="uk-UA"/>
        </w:rPr>
        <w:t>:</w:t>
      </w:r>
    </w:p>
    <w:p w:rsidR="001D1508"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w:t>
      </w:r>
      <w:r w:rsidR="006B3FA6" w:rsidRPr="00EA7B87">
        <w:rPr>
          <w:color w:val="000000"/>
          <w:lang w:val="uk-UA"/>
        </w:rPr>
        <w:t xml:space="preserve">власники земельних ділянок, земельних часток (паїв); </w:t>
      </w:r>
      <w:bookmarkStart w:id="1" w:name="n6753"/>
      <w:bookmarkEnd w:id="1"/>
    </w:p>
    <w:p w:rsidR="001D1508"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w:t>
      </w:r>
      <w:r w:rsidR="006B3FA6" w:rsidRPr="00EA7B87">
        <w:rPr>
          <w:color w:val="000000"/>
          <w:lang w:val="uk-UA"/>
        </w:rPr>
        <w:t>землекористувачі</w:t>
      </w:r>
      <w:r w:rsidRPr="00EA7B87">
        <w:rPr>
          <w:color w:val="000000"/>
          <w:lang w:val="uk-UA"/>
        </w:rPr>
        <w:t>.</w:t>
      </w:r>
      <w:bookmarkStart w:id="2" w:name="n6754"/>
      <w:bookmarkEnd w:id="2"/>
    </w:p>
    <w:p w:rsidR="006B3FA6" w:rsidRPr="00EA7B87" w:rsidRDefault="006B3FA6"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Особливості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9" w:anchor="n6941" w:history="1">
        <w:r w:rsidRPr="00EA7B87">
          <w:rPr>
            <w:color w:val="000000"/>
            <w:lang w:val="uk-UA"/>
          </w:rPr>
          <w:t>главою 1 розділу XIV</w:t>
        </w:r>
      </w:hyperlink>
      <w:r w:rsidR="00EE712D" w:rsidRPr="00EA7B87">
        <w:rPr>
          <w:color w:val="000000"/>
          <w:lang w:val="uk-UA"/>
        </w:rPr>
        <w:t xml:space="preserve"> </w:t>
      </w:r>
      <w:r w:rsidR="00EE712D" w:rsidRPr="00EA7B87">
        <w:rPr>
          <w:lang w:val="uk-UA"/>
        </w:rPr>
        <w:t>Податкового кодексу України</w:t>
      </w:r>
      <w:r w:rsidRPr="00EA7B87">
        <w:rPr>
          <w:color w:val="000000"/>
          <w:lang w:val="uk-UA"/>
        </w:rPr>
        <w:t>.</w:t>
      </w:r>
    </w:p>
    <w:p w:rsidR="006F15B5" w:rsidRDefault="006F15B5" w:rsidP="0061566D">
      <w:pPr>
        <w:jc w:val="center"/>
        <w:rPr>
          <w:rFonts w:ascii="Times New Roman" w:eastAsia="Times New Roman" w:hAnsi="Times New Roman" w:cs="Times New Roman"/>
          <w:b/>
          <w:lang w:eastAsia="ru-RU"/>
        </w:rPr>
      </w:pPr>
    </w:p>
    <w:p w:rsidR="0061566D" w:rsidRPr="00EA7B87" w:rsidRDefault="006F15B5" w:rsidP="0061566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61566D" w:rsidRPr="00EA7B87">
        <w:rPr>
          <w:rFonts w:ascii="Times New Roman" w:eastAsia="Times New Roman" w:hAnsi="Times New Roman" w:cs="Times New Roman"/>
          <w:b/>
          <w:lang w:eastAsia="ru-RU"/>
        </w:rPr>
        <w:t>. Об’єкт та база оподаткування</w:t>
      </w:r>
    </w:p>
    <w:p w:rsidR="001D1508" w:rsidRPr="00EA7B87" w:rsidRDefault="0061566D" w:rsidP="001D1508">
      <w:pPr>
        <w:pStyle w:val="rvps2"/>
        <w:shd w:val="clear" w:color="auto" w:fill="FFFFFF"/>
        <w:spacing w:before="0" w:beforeAutospacing="0" w:after="0" w:afterAutospacing="0"/>
        <w:jc w:val="both"/>
        <w:rPr>
          <w:color w:val="000000"/>
          <w:lang w:val="uk-UA"/>
        </w:rPr>
      </w:pPr>
      <w:r w:rsidRPr="00EA7B87">
        <w:rPr>
          <w:rFonts w:eastAsia="Times New Roman"/>
          <w:b/>
          <w:lang w:val="uk-UA"/>
        </w:rPr>
        <w:t>3.1.</w:t>
      </w:r>
      <w:bookmarkStart w:id="3" w:name="n11930"/>
      <w:bookmarkStart w:id="4" w:name="n6757"/>
      <w:bookmarkEnd w:id="3"/>
      <w:bookmarkEnd w:id="4"/>
      <w:r w:rsidR="00EE712D" w:rsidRPr="00EA7B87">
        <w:rPr>
          <w:color w:val="000000"/>
          <w:lang w:val="uk-UA"/>
        </w:rPr>
        <w:t xml:space="preserve"> Об'єктами оподаткування земельни</w:t>
      </w:r>
      <w:r w:rsidR="001D1508" w:rsidRPr="00EA7B87">
        <w:rPr>
          <w:color w:val="000000"/>
          <w:lang w:val="uk-UA"/>
        </w:rPr>
        <w:t>м</w:t>
      </w:r>
      <w:r w:rsidR="00EE712D" w:rsidRPr="00EA7B87">
        <w:rPr>
          <w:color w:val="000000"/>
          <w:lang w:val="uk-UA"/>
        </w:rPr>
        <w:t xml:space="preserve"> податком є</w:t>
      </w:r>
      <w:bookmarkStart w:id="5" w:name="n6758"/>
      <w:bookmarkEnd w:id="5"/>
      <w:r w:rsidR="001D1508" w:rsidRPr="00EA7B87">
        <w:rPr>
          <w:color w:val="000000"/>
          <w:lang w:val="uk-UA"/>
        </w:rPr>
        <w:t>:</w:t>
      </w:r>
    </w:p>
    <w:p w:rsidR="001D1508"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w:t>
      </w:r>
      <w:r w:rsidR="00EE712D" w:rsidRPr="00EA7B87">
        <w:rPr>
          <w:color w:val="000000"/>
          <w:lang w:val="uk-UA"/>
        </w:rPr>
        <w:t xml:space="preserve">земельні ділянки, які перебувають у власності або користуванні; </w:t>
      </w:r>
      <w:bookmarkStart w:id="6" w:name="n6759"/>
      <w:bookmarkEnd w:id="6"/>
    </w:p>
    <w:p w:rsidR="00EE712D" w:rsidRPr="00EA7B87" w:rsidRDefault="001D1508" w:rsidP="001D1508">
      <w:pPr>
        <w:pStyle w:val="rvps2"/>
        <w:shd w:val="clear" w:color="auto" w:fill="FFFFFF"/>
        <w:spacing w:before="0" w:beforeAutospacing="0" w:after="0" w:afterAutospacing="0"/>
        <w:ind w:firstLine="567"/>
        <w:jc w:val="both"/>
        <w:rPr>
          <w:color w:val="000000"/>
          <w:lang w:val="uk-UA"/>
        </w:rPr>
      </w:pPr>
      <w:r w:rsidRPr="00EA7B87">
        <w:rPr>
          <w:color w:val="000000"/>
          <w:lang w:val="uk-UA"/>
        </w:rPr>
        <w:t xml:space="preserve">- </w:t>
      </w:r>
      <w:r w:rsidR="00EE712D" w:rsidRPr="00EA7B87">
        <w:rPr>
          <w:color w:val="000000"/>
          <w:lang w:val="uk-UA"/>
        </w:rPr>
        <w:t>земельні частки (паї), які перебувають у власності</w:t>
      </w:r>
      <w:r w:rsidRPr="00EA7B87">
        <w:rPr>
          <w:color w:val="000000"/>
          <w:lang w:val="uk-UA"/>
        </w:rPr>
        <w:t>.</w:t>
      </w:r>
    </w:p>
    <w:p w:rsidR="00EE712D" w:rsidRPr="00EA7B87" w:rsidRDefault="0061566D" w:rsidP="0061566D">
      <w:pPr>
        <w:jc w:val="both"/>
        <w:rPr>
          <w:rFonts w:hint="eastAsia"/>
          <w:color w:val="000000"/>
          <w:shd w:val="clear" w:color="auto" w:fill="FFFFFF"/>
        </w:rPr>
      </w:pPr>
      <w:r w:rsidRPr="00EA7B87">
        <w:rPr>
          <w:rFonts w:ascii="Times New Roman" w:eastAsia="Times New Roman" w:hAnsi="Times New Roman" w:cs="Times New Roman"/>
          <w:b/>
          <w:lang w:eastAsia="ru-RU"/>
        </w:rPr>
        <w:t>3.2.</w:t>
      </w:r>
      <w:r w:rsidRPr="00EA7B87">
        <w:rPr>
          <w:rFonts w:ascii="Times New Roman" w:eastAsia="Times New Roman" w:hAnsi="Times New Roman" w:cs="Times New Roman"/>
          <w:lang w:eastAsia="ru-RU"/>
        </w:rPr>
        <w:t xml:space="preserve"> </w:t>
      </w:r>
      <w:r w:rsidR="00EE712D" w:rsidRPr="00EA7B87">
        <w:rPr>
          <w:color w:val="000000"/>
          <w:shd w:val="clear" w:color="auto" w:fill="FFFFFF"/>
        </w:rPr>
        <w:t>База оподаткування земельним податком є:</w:t>
      </w:r>
    </w:p>
    <w:p w:rsidR="00EE712D" w:rsidRPr="00EA7B87" w:rsidRDefault="00EE712D" w:rsidP="001D1508">
      <w:pPr>
        <w:widowControl/>
        <w:shd w:val="clear" w:color="auto" w:fill="FFFFFF"/>
        <w:suppressAutoHyphens w:val="0"/>
        <w:ind w:firstLine="45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color w:val="000000"/>
          <w:kern w:val="0"/>
          <w:lang w:eastAsia="uk-UA" w:bidi="ar-SA"/>
        </w:rPr>
        <w:t>- нормативна грошова оцінка земельних ділянок з урахуванням коефіцієнта індексації, визначеного відповідно до порядку, встановленого</w:t>
      </w:r>
      <w:r w:rsidR="003028A3">
        <w:rPr>
          <w:rFonts w:ascii="Times New Roman" w:eastAsia="Times New Roman" w:hAnsi="Times New Roman" w:cs="Times New Roman"/>
          <w:color w:val="000000"/>
          <w:kern w:val="0"/>
          <w:lang w:eastAsia="uk-UA" w:bidi="ar-SA"/>
        </w:rPr>
        <w:t xml:space="preserve"> </w:t>
      </w:r>
      <w:r w:rsidR="003028A3">
        <w:rPr>
          <w:rFonts w:ascii="Times New Roman" w:eastAsia="Times New Roman" w:hAnsi="Times New Roman" w:cs="Times New Roman"/>
          <w:color w:val="000000"/>
          <w:kern w:val="0"/>
          <w:lang w:val="en-US" w:eastAsia="uk-UA" w:bidi="ar-SA"/>
        </w:rPr>
        <w:t>XIV</w:t>
      </w:r>
      <w:r w:rsidR="003028A3" w:rsidRPr="003028A3">
        <w:rPr>
          <w:rFonts w:ascii="Times New Roman" w:eastAsia="Times New Roman" w:hAnsi="Times New Roman" w:cs="Times New Roman"/>
          <w:color w:val="000000"/>
          <w:kern w:val="0"/>
          <w:lang w:val="ru-RU" w:eastAsia="uk-UA" w:bidi="ar-SA"/>
        </w:rPr>
        <w:t xml:space="preserve"> </w:t>
      </w:r>
      <w:r w:rsidR="003028A3">
        <w:rPr>
          <w:rFonts w:ascii="Times New Roman" w:eastAsia="Times New Roman" w:hAnsi="Times New Roman" w:cs="Times New Roman"/>
          <w:color w:val="000000"/>
          <w:kern w:val="0"/>
          <w:lang w:eastAsia="uk-UA" w:bidi="ar-SA"/>
        </w:rPr>
        <w:t>розділом податкового кодексу</w:t>
      </w:r>
      <w:r w:rsidRPr="00EA7B87">
        <w:rPr>
          <w:rFonts w:ascii="Times New Roman" w:eastAsia="Times New Roman" w:hAnsi="Times New Roman" w:cs="Times New Roman"/>
          <w:color w:val="000000"/>
          <w:kern w:val="0"/>
          <w:lang w:eastAsia="uk-UA" w:bidi="ar-SA"/>
        </w:rPr>
        <w:t>;</w:t>
      </w:r>
    </w:p>
    <w:p w:rsidR="0061566D" w:rsidRPr="00EA7B87" w:rsidRDefault="00EE712D" w:rsidP="001D1508">
      <w:pPr>
        <w:widowControl/>
        <w:shd w:val="clear" w:color="auto" w:fill="FFFFFF"/>
        <w:suppressAutoHyphens w:val="0"/>
        <w:ind w:firstLine="450"/>
        <w:jc w:val="both"/>
        <w:rPr>
          <w:rFonts w:hint="eastAsia"/>
        </w:rPr>
      </w:pPr>
      <w:bookmarkStart w:id="7" w:name="n6763"/>
      <w:bookmarkEnd w:id="7"/>
      <w:r w:rsidRPr="00EA7B87">
        <w:rPr>
          <w:rFonts w:ascii="Times New Roman" w:eastAsia="Times New Roman" w:hAnsi="Times New Roman" w:cs="Times New Roman"/>
          <w:color w:val="000000"/>
          <w:kern w:val="0"/>
          <w:lang w:eastAsia="uk-UA" w:bidi="ar-SA"/>
        </w:rPr>
        <w:t xml:space="preserve">- площа земельних ділянок, нормативну грошову оцінку яких не проведено </w:t>
      </w:r>
      <w:r w:rsidRPr="00EA7B87">
        <w:rPr>
          <w:color w:val="000000"/>
        </w:rPr>
        <w:t>власності</w:t>
      </w:r>
      <w:r w:rsidRPr="00EA7B87">
        <w:t>.</w:t>
      </w:r>
    </w:p>
    <w:p w:rsidR="008B6ED9" w:rsidRPr="00EA7B87" w:rsidRDefault="008B6ED9" w:rsidP="008B6ED9">
      <w:pPr>
        <w:widowControl/>
        <w:shd w:val="clear" w:color="auto" w:fill="FFFFFF"/>
        <w:suppressAutoHyphens w:val="0"/>
        <w:ind w:firstLine="567"/>
        <w:jc w:val="both"/>
        <w:rPr>
          <w:rFonts w:hint="eastAsia"/>
          <w:color w:val="000000"/>
          <w:shd w:val="clear" w:color="auto" w:fill="FFFFFF"/>
        </w:rPr>
      </w:pPr>
      <w:r w:rsidRPr="00EA7B87">
        <w:rPr>
          <w:color w:val="000000"/>
          <w:shd w:val="clear" w:color="auto" w:fill="FFFFFF"/>
        </w:rPr>
        <w:t xml:space="preserve">Рішення </w:t>
      </w:r>
      <w:r w:rsidR="001D1508" w:rsidRPr="00EA7B87">
        <w:rPr>
          <w:color w:val="000000"/>
          <w:shd w:val="clear" w:color="auto" w:fill="FFFFFF"/>
        </w:rPr>
        <w:t>Бучанської міської ради</w:t>
      </w:r>
      <w:r w:rsidRPr="00EA7B87">
        <w:rPr>
          <w:color w:val="000000"/>
          <w:shd w:val="clear" w:color="auto" w:fill="FFFFFF"/>
        </w:rPr>
        <w:t xml:space="preserve"> щодо нормативної грошової оцінки земельних ділянок</w:t>
      </w:r>
      <w:r w:rsidR="001D1508" w:rsidRPr="00EA7B87">
        <w:rPr>
          <w:color w:val="000000"/>
          <w:shd w:val="clear" w:color="auto" w:fill="FFFFFF"/>
        </w:rPr>
        <w:t xml:space="preserve">, розташованих у межах </w:t>
      </w:r>
      <w:r w:rsidR="00F95D79">
        <w:rPr>
          <w:color w:val="000000"/>
          <w:shd w:val="clear" w:color="auto" w:fill="FFFFFF"/>
        </w:rPr>
        <w:t xml:space="preserve">населених пунктів </w:t>
      </w:r>
      <w:r w:rsidR="005E7BBA">
        <w:rPr>
          <w:color w:val="000000"/>
          <w:shd w:val="clear" w:color="auto" w:fill="FFFFFF"/>
        </w:rPr>
        <w:t>Бучанської міської об’єднаної територіальної громади</w:t>
      </w:r>
      <w:r w:rsidR="001D1508" w:rsidRPr="00EA7B87">
        <w:rPr>
          <w:color w:val="000000"/>
          <w:shd w:val="clear" w:color="auto" w:fill="FFFFFF"/>
        </w:rPr>
        <w:t xml:space="preserve">, </w:t>
      </w:r>
      <w:r w:rsidRPr="00EA7B87">
        <w:rPr>
          <w:color w:val="000000"/>
          <w:shd w:val="clear" w:color="auto" w:fill="FFFFFF"/>
        </w:rPr>
        <w:t>офіційно оприлюднюється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6F15B5" w:rsidRDefault="006F15B5" w:rsidP="0030574C">
      <w:pPr>
        <w:widowControl/>
        <w:shd w:val="clear" w:color="auto" w:fill="FFFFFF"/>
        <w:suppressAutoHyphens w:val="0"/>
        <w:ind w:firstLine="567"/>
        <w:jc w:val="center"/>
        <w:rPr>
          <w:rFonts w:ascii="Times New Roman" w:eastAsia="Times New Roman" w:hAnsi="Times New Roman" w:cs="Times New Roman"/>
          <w:b/>
          <w:lang w:eastAsia="ru-RU"/>
        </w:rPr>
      </w:pPr>
    </w:p>
    <w:p w:rsidR="006F15B5" w:rsidRDefault="006F15B5" w:rsidP="0030574C">
      <w:pPr>
        <w:widowControl/>
        <w:shd w:val="clear" w:color="auto" w:fill="FFFFFF"/>
        <w:suppressAutoHyphens w:val="0"/>
        <w:ind w:firstLine="567"/>
        <w:jc w:val="center"/>
        <w:rPr>
          <w:rFonts w:ascii="Times New Roman" w:eastAsia="Times New Roman" w:hAnsi="Times New Roman" w:cs="Times New Roman"/>
          <w:b/>
          <w:lang w:eastAsia="ru-RU"/>
        </w:rPr>
      </w:pPr>
    </w:p>
    <w:p w:rsidR="0030574C" w:rsidRPr="00EA7B87" w:rsidRDefault="0030574C" w:rsidP="0030574C">
      <w:pPr>
        <w:widowControl/>
        <w:shd w:val="clear" w:color="auto" w:fill="FFFFFF"/>
        <w:suppressAutoHyphens w:val="0"/>
        <w:ind w:firstLine="567"/>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 xml:space="preserve">4. Оподаткування земельних ділянок, наданих на землях лісогосподарського призначення (незалежно від місцезнаходження), земельним податком визначені статтею 273 Податкового кодексу України. </w:t>
      </w:r>
    </w:p>
    <w:p w:rsidR="0030574C" w:rsidRPr="00EA7B87"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b/>
          <w:lang w:eastAsia="ru-RU"/>
        </w:rPr>
        <w:t>4.1.</w:t>
      </w:r>
      <w:r w:rsidRPr="00EA7B87">
        <w:t xml:space="preserve"> </w:t>
      </w:r>
      <w:r w:rsidRPr="00EA7B87">
        <w:rPr>
          <w:rFonts w:ascii="Times New Roman" w:eastAsia="Times New Roman" w:hAnsi="Times New Roman" w:cs="Times New Roman"/>
          <w:color w:val="000000"/>
          <w:kern w:val="0"/>
          <w:lang w:eastAsia="uk-UA" w:bidi="ar-SA"/>
        </w:rPr>
        <w:t xml:space="preserve">Податок за лісові землі складається із земельного податку та рентної плати, що визначається податковим законодавством. </w:t>
      </w:r>
    </w:p>
    <w:p w:rsidR="0030574C" w:rsidRPr="00EA7B87"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b/>
          <w:lang w:eastAsia="ru-RU"/>
        </w:rPr>
        <w:t>4.2.</w:t>
      </w:r>
      <w:r w:rsidRPr="00EA7B87">
        <w:t xml:space="preserve"> </w:t>
      </w:r>
      <w:r w:rsidRPr="00EA7B87">
        <w:rPr>
          <w:rFonts w:ascii="Times New Roman" w:eastAsia="Times New Roman" w:hAnsi="Times New Roman" w:cs="Times New Roman"/>
          <w:color w:val="000000"/>
          <w:kern w:val="0"/>
          <w:lang w:eastAsia="uk-UA" w:bidi="ar-SA"/>
        </w:rPr>
        <w:t xml:space="preserve">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Податкового Кодексу України. </w:t>
      </w:r>
    </w:p>
    <w:p w:rsidR="0030574C" w:rsidRPr="00EA7B87"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EA7B87">
        <w:rPr>
          <w:rFonts w:ascii="Times New Roman" w:eastAsia="Times New Roman" w:hAnsi="Times New Roman" w:cs="Times New Roman"/>
          <w:b/>
          <w:color w:val="000000"/>
          <w:kern w:val="0"/>
          <w:lang w:eastAsia="uk-UA" w:bidi="ar-SA"/>
        </w:rPr>
        <w:t>4.3.</w:t>
      </w:r>
      <w:r w:rsidRPr="00EA7B87">
        <w:rPr>
          <w:rFonts w:ascii="Times New Roman" w:eastAsia="Times New Roman" w:hAnsi="Times New Roman" w:cs="Times New Roman"/>
          <w:color w:val="000000"/>
          <w:kern w:val="0"/>
          <w:lang w:eastAsia="uk-UA" w:bidi="ar-SA"/>
        </w:rPr>
        <w:t xml:space="preserve"> Ставки податку за один гектар лісових земель встановлюються відповідно до статей 274 та 277 Податкового Кодексу України.</w:t>
      </w:r>
    </w:p>
    <w:p w:rsidR="006F15B5" w:rsidRDefault="006F15B5" w:rsidP="008B6ED9">
      <w:pPr>
        <w:jc w:val="center"/>
        <w:rPr>
          <w:rFonts w:ascii="Times New Roman" w:eastAsia="Times New Roman" w:hAnsi="Times New Roman" w:cs="Times New Roman"/>
          <w:b/>
          <w:lang w:eastAsia="ru-RU"/>
        </w:rPr>
      </w:pPr>
    </w:p>
    <w:p w:rsidR="006F15B5" w:rsidRDefault="006F15B5" w:rsidP="008B6ED9">
      <w:pPr>
        <w:jc w:val="center"/>
        <w:rPr>
          <w:rFonts w:ascii="Times New Roman" w:eastAsia="Times New Roman" w:hAnsi="Times New Roman" w:cs="Times New Roman"/>
          <w:b/>
          <w:lang w:eastAsia="ru-RU"/>
        </w:rPr>
      </w:pPr>
    </w:p>
    <w:p w:rsidR="008B6ED9" w:rsidRPr="00EA7B87" w:rsidRDefault="0030574C" w:rsidP="008B6ED9">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5</w:t>
      </w:r>
      <w:r w:rsidR="0061566D" w:rsidRPr="00EA7B87">
        <w:rPr>
          <w:rFonts w:ascii="Times New Roman" w:eastAsia="Times New Roman" w:hAnsi="Times New Roman" w:cs="Times New Roman"/>
          <w:b/>
          <w:lang w:eastAsia="ru-RU"/>
        </w:rPr>
        <w:t>. Ставки податку та податковий період</w:t>
      </w:r>
    </w:p>
    <w:p w:rsidR="008B6ED9" w:rsidRPr="00EA7B87" w:rsidRDefault="0030574C" w:rsidP="0030574C">
      <w:pPr>
        <w:jc w:val="both"/>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5</w:t>
      </w:r>
      <w:r w:rsidR="0061566D" w:rsidRPr="00EA7B87">
        <w:rPr>
          <w:rFonts w:ascii="Times New Roman" w:eastAsia="Times New Roman" w:hAnsi="Times New Roman" w:cs="Times New Roman"/>
          <w:b/>
          <w:lang w:eastAsia="ru-RU"/>
        </w:rPr>
        <w:t>.1.</w:t>
      </w:r>
      <w:r w:rsidR="0061566D" w:rsidRPr="00EA7B87">
        <w:rPr>
          <w:rFonts w:ascii="Times New Roman" w:eastAsia="Times New Roman" w:hAnsi="Times New Roman" w:cs="Times New Roman"/>
          <w:lang w:eastAsia="ru-RU"/>
        </w:rPr>
        <w:t xml:space="preserve"> </w:t>
      </w:r>
      <w:r w:rsidRPr="00EA7B87">
        <w:t xml:space="preserve">Ставки податку за земельні ділянки, нормативну грошову оцінку яких проведено, встановлюються рішенням міської ради відповідно до статті </w:t>
      </w:r>
      <w:r w:rsidR="00BF0249" w:rsidRPr="00EA7B87">
        <w:t xml:space="preserve">274 Податкового кодексу </w:t>
      </w:r>
      <w:r w:rsidR="00BF0249" w:rsidRPr="00EA7B87">
        <w:lastRenderedPageBreak/>
        <w:t>України.</w:t>
      </w:r>
    </w:p>
    <w:p w:rsidR="0061566D" w:rsidRPr="00EA7B87" w:rsidRDefault="0030574C" w:rsidP="008B6ED9">
      <w:pPr>
        <w:widowControl/>
        <w:shd w:val="clear" w:color="auto" w:fill="FFFFFF"/>
        <w:suppressAutoHyphens w:val="0"/>
        <w:jc w:val="both"/>
        <w:rPr>
          <w:rFonts w:ascii="Times New Roman" w:eastAsia="Times New Roman" w:hAnsi="Times New Roman" w:cs="Times New Roman"/>
          <w:lang w:eastAsia="ru-RU"/>
        </w:rPr>
      </w:pPr>
      <w:r w:rsidRPr="00EA7B87">
        <w:rPr>
          <w:rFonts w:ascii="Times New Roman" w:eastAsia="Times New Roman" w:hAnsi="Times New Roman" w:cs="Times New Roman"/>
          <w:b/>
          <w:lang w:eastAsia="ru-RU"/>
        </w:rPr>
        <w:t>5</w:t>
      </w:r>
      <w:r w:rsidR="0061566D" w:rsidRPr="00EA7B87">
        <w:rPr>
          <w:rFonts w:ascii="Times New Roman" w:eastAsia="Times New Roman" w:hAnsi="Times New Roman" w:cs="Times New Roman"/>
          <w:b/>
          <w:lang w:eastAsia="ru-RU"/>
        </w:rPr>
        <w:t>.2.</w:t>
      </w:r>
      <w:r w:rsidR="0061566D" w:rsidRPr="00EA7B87">
        <w:rPr>
          <w:rFonts w:ascii="Times New Roman" w:eastAsia="Times New Roman" w:hAnsi="Times New Roman" w:cs="Times New Roman"/>
          <w:lang w:eastAsia="ru-RU"/>
        </w:rPr>
        <w:t xml:space="preserve"> </w:t>
      </w:r>
      <w:r w:rsidR="00B338BE" w:rsidRPr="00EA7B87">
        <w:rPr>
          <w:color w:val="000000"/>
          <w:shd w:val="clear" w:color="auto" w:fill="FFFFFF"/>
        </w:rPr>
        <w:t>Базовим податковим (звітним) періодом для плати за землю є календарний рік.</w:t>
      </w:r>
    </w:p>
    <w:p w:rsidR="00B338BE" w:rsidRDefault="00B338BE" w:rsidP="00B338BE">
      <w:pPr>
        <w:widowControl/>
        <w:shd w:val="clear" w:color="auto" w:fill="FFFFFF"/>
        <w:suppressAutoHyphens w:val="0"/>
        <w:ind w:firstLine="567"/>
        <w:jc w:val="both"/>
        <w:rPr>
          <w:rFonts w:hint="eastAsia"/>
          <w:color w:val="000000"/>
          <w:shd w:val="clear" w:color="auto" w:fill="FFFFFF"/>
        </w:rPr>
      </w:pPr>
      <w:r w:rsidRPr="00EA7B87">
        <w:rPr>
          <w:color w:val="000000"/>
          <w:shd w:val="clear" w:color="auto" w:fill="FFFFFF"/>
        </w:rPr>
        <w:t>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95D79" w:rsidRPr="00EA7B87" w:rsidRDefault="00F95D79" w:rsidP="00B338BE">
      <w:pPr>
        <w:widowControl/>
        <w:shd w:val="clear" w:color="auto" w:fill="FFFFFF"/>
        <w:suppressAutoHyphens w:val="0"/>
        <w:ind w:firstLine="567"/>
        <w:jc w:val="both"/>
        <w:rPr>
          <w:rFonts w:ascii="Times New Roman" w:eastAsia="Times New Roman" w:hAnsi="Times New Roman" w:cs="Times New Roman"/>
          <w:lang w:eastAsia="ru-RU"/>
        </w:rPr>
      </w:pPr>
    </w:p>
    <w:p w:rsidR="0012546B" w:rsidRPr="00EA7B87" w:rsidRDefault="0012546B" w:rsidP="0012546B">
      <w:pPr>
        <w:jc w:val="center"/>
        <w:rPr>
          <w:rFonts w:ascii="Times New Roman" w:hAnsi="Times New Roman" w:cs="Times New Roman"/>
          <w:b/>
        </w:rPr>
      </w:pPr>
      <w:r w:rsidRPr="00EA7B87">
        <w:rPr>
          <w:rFonts w:ascii="Times New Roman" w:hAnsi="Times New Roman" w:cs="Times New Roman"/>
          <w:b/>
        </w:rPr>
        <w:t>6. Пільги щодо сплати земельного податку для фізичних осіб визначені статтею 281 Податкового кодексу України.</w:t>
      </w:r>
    </w:p>
    <w:p w:rsidR="0012546B" w:rsidRPr="00EA7B87" w:rsidRDefault="0012546B" w:rsidP="0012546B">
      <w:pPr>
        <w:pStyle w:val="rvps2"/>
        <w:shd w:val="clear" w:color="auto" w:fill="FFFFFF"/>
        <w:spacing w:before="0" w:beforeAutospacing="0" w:after="0" w:afterAutospacing="0"/>
        <w:jc w:val="both"/>
        <w:rPr>
          <w:color w:val="000000"/>
          <w:lang w:val="uk-UA"/>
        </w:rPr>
      </w:pPr>
      <w:r w:rsidRPr="00EA7B87">
        <w:rPr>
          <w:b/>
          <w:lang w:val="uk-UA"/>
        </w:rPr>
        <w:t>6.1</w:t>
      </w:r>
      <w:r w:rsidR="00186846" w:rsidRPr="00EA7B87">
        <w:rPr>
          <w:b/>
          <w:lang w:val="uk-UA"/>
        </w:rPr>
        <w:t>.</w:t>
      </w:r>
      <w:r w:rsidRPr="00EA7B87">
        <w:rPr>
          <w:lang w:val="uk-UA"/>
        </w:rPr>
        <w:t xml:space="preserve"> </w:t>
      </w:r>
      <w:r w:rsidRPr="00EA7B87">
        <w:rPr>
          <w:color w:val="000000"/>
          <w:lang w:val="uk-UA"/>
        </w:rPr>
        <w:t>Від сплати податку звільняються:</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8" w:name="n6825"/>
      <w:bookmarkEnd w:id="8"/>
      <w:r w:rsidRPr="00EA7B87">
        <w:rPr>
          <w:color w:val="000000"/>
          <w:lang w:val="uk-UA"/>
        </w:rPr>
        <w:t>-  інваліди першої і другої групи;</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9" w:name="n6826"/>
      <w:bookmarkEnd w:id="9"/>
      <w:r w:rsidRPr="00EA7B87">
        <w:rPr>
          <w:color w:val="000000"/>
          <w:lang w:val="uk-UA"/>
        </w:rPr>
        <w:t>-  фізичні особи, які виховують трьох і більше дітей віком до 18 років;</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0" w:name="n6827"/>
      <w:bookmarkEnd w:id="10"/>
      <w:r w:rsidRPr="00EA7B87">
        <w:rPr>
          <w:color w:val="000000"/>
          <w:lang w:val="uk-UA"/>
        </w:rPr>
        <w:t>-  пенсіонери (за віком);</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1" w:name="n6828"/>
      <w:bookmarkEnd w:id="11"/>
      <w:r w:rsidRPr="00EA7B87">
        <w:rPr>
          <w:color w:val="000000"/>
          <w:lang w:val="uk-UA"/>
        </w:rPr>
        <w:t>- ветерани війни та особи, на яких поширюється дія </w:t>
      </w:r>
      <w:hyperlink r:id="rId10" w:tgtFrame="_blank" w:history="1">
        <w:r w:rsidRPr="00EA7B87">
          <w:rPr>
            <w:color w:val="000000"/>
            <w:lang w:val="uk-UA"/>
          </w:rPr>
          <w:t>Закону України "Про статус ветеранів війни, гарантії їх соціального захисту"</w:t>
        </w:r>
      </w:hyperlink>
      <w:r w:rsidRPr="00EA7B87">
        <w:rPr>
          <w:color w:val="000000"/>
          <w:lang w:val="uk-UA"/>
        </w:rPr>
        <w:t>;</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2" w:name="n6829"/>
      <w:bookmarkEnd w:id="12"/>
      <w:r w:rsidRPr="00EA7B87">
        <w:rPr>
          <w:color w:val="000000"/>
          <w:lang w:val="uk-UA"/>
        </w:rPr>
        <w:t>- фізичні особи, визнані законом особами, які постраждали внаслідок Чорнобильської катастрофи.</w:t>
      </w:r>
    </w:p>
    <w:p w:rsidR="0012546B" w:rsidRPr="00EA7B87" w:rsidRDefault="0012546B" w:rsidP="0012546B">
      <w:pPr>
        <w:pStyle w:val="rvps2"/>
        <w:shd w:val="clear" w:color="auto" w:fill="FFFFFF"/>
        <w:spacing w:before="0" w:beforeAutospacing="0" w:after="0" w:afterAutospacing="0"/>
        <w:jc w:val="both"/>
        <w:rPr>
          <w:color w:val="000000"/>
          <w:lang w:val="uk-UA"/>
        </w:rPr>
      </w:pPr>
      <w:bookmarkStart w:id="13" w:name="n6830"/>
      <w:bookmarkEnd w:id="13"/>
      <w:r w:rsidRPr="00EA7B87">
        <w:rPr>
          <w:b/>
          <w:color w:val="000000"/>
          <w:lang w:val="uk-UA"/>
        </w:rPr>
        <w:t>6.2</w:t>
      </w:r>
      <w:r w:rsidR="00186846" w:rsidRPr="00EA7B87">
        <w:rPr>
          <w:b/>
          <w:color w:val="000000"/>
          <w:lang w:val="uk-UA"/>
        </w:rPr>
        <w:t>.</w:t>
      </w:r>
      <w:r w:rsidRPr="00EA7B87">
        <w:rPr>
          <w:color w:val="000000"/>
          <w:lang w:val="uk-UA"/>
        </w:rPr>
        <w:t xml:space="preserve"> Звільнення від сплати податку за земельні ділянки, передбачене для відповідної категорії фізичних осіб пунктом 281.1 статті 281 Податкового кодексу України, поширюється на земельні ділянки за кожним видом використання у межах граничних норм:</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4" w:name="n14906"/>
      <w:bookmarkStart w:id="15" w:name="n6831"/>
      <w:bookmarkEnd w:id="14"/>
      <w:bookmarkEnd w:id="15"/>
      <w:r w:rsidRPr="00EA7B87">
        <w:rPr>
          <w:color w:val="000000"/>
          <w:lang w:val="uk-UA"/>
        </w:rPr>
        <w:t>- для ведення особистого селянського господарства - у розмірі не більш як 2 гектари;</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6" w:name="n6832"/>
      <w:bookmarkEnd w:id="16"/>
      <w:r w:rsidRPr="00EA7B87">
        <w:rPr>
          <w:color w:val="000000"/>
          <w:lang w:val="uk-UA"/>
        </w:rPr>
        <w:t>-</w:t>
      </w:r>
      <w:r w:rsidR="007F70CF" w:rsidRPr="00EA7B87">
        <w:rPr>
          <w:color w:val="000000"/>
          <w:lang w:val="uk-UA"/>
        </w:rPr>
        <w:t xml:space="preserve"> </w:t>
      </w:r>
      <w:r w:rsidRPr="00EA7B87">
        <w:rPr>
          <w:color w:val="000000"/>
          <w:lang w:val="uk-UA"/>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7" w:name="n6833"/>
      <w:bookmarkEnd w:id="17"/>
      <w:r w:rsidRPr="00EA7B87">
        <w:rPr>
          <w:color w:val="000000"/>
          <w:lang w:val="uk-UA"/>
        </w:rPr>
        <w:t>- для індивідуального дачного будівництва - не більш як 0,10 гектара;</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bookmarkStart w:id="18" w:name="n6834"/>
      <w:bookmarkEnd w:id="18"/>
      <w:r w:rsidRPr="00EA7B87">
        <w:rPr>
          <w:color w:val="000000"/>
          <w:lang w:val="uk-UA"/>
        </w:rPr>
        <w:t>- для будівництва індивідуальних гаражів - не більш як 0,01 гектара;</w:t>
      </w:r>
    </w:p>
    <w:p w:rsidR="0012546B" w:rsidRPr="00EA7B87" w:rsidRDefault="0012546B" w:rsidP="0012546B">
      <w:pPr>
        <w:pStyle w:val="rvps2"/>
        <w:shd w:val="clear" w:color="auto" w:fill="FFFFFF"/>
        <w:spacing w:before="0" w:beforeAutospacing="0" w:after="0" w:afterAutospacing="0"/>
        <w:ind w:firstLine="450"/>
        <w:jc w:val="both"/>
        <w:rPr>
          <w:color w:val="000000"/>
          <w:lang w:val="uk-UA"/>
        </w:rPr>
      </w:pPr>
      <w:r w:rsidRPr="00EA7B87">
        <w:rPr>
          <w:color w:val="000000"/>
          <w:lang w:val="uk-UA"/>
        </w:rPr>
        <w:t>- для ведення садівництва - не більш як 0,12 гектара.</w:t>
      </w:r>
    </w:p>
    <w:p w:rsidR="0012546B" w:rsidRPr="00EA7B87" w:rsidRDefault="0012546B" w:rsidP="0012546B">
      <w:pPr>
        <w:pStyle w:val="rvps2"/>
        <w:shd w:val="clear" w:color="auto" w:fill="FFFFFF"/>
        <w:spacing w:before="0" w:beforeAutospacing="0" w:after="0" w:afterAutospacing="0"/>
        <w:jc w:val="both"/>
        <w:rPr>
          <w:color w:val="000000"/>
          <w:lang w:val="uk-UA"/>
        </w:rPr>
      </w:pPr>
      <w:bookmarkStart w:id="19" w:name="n6836"/>
      <w:bookmarkEnd w:id="19"/>
      <w:r w:rsidRPr="00EA7B87">
        <w:rPr>
          <w:b/>
          <w:color w:val="000000"/>
          <w:lang w:val="uk-UA"/>
        </w:rPr>
        <w:t>6.3</w:t>
      </w:r>
      <w:r w:rsidR="00186846" w:rsidRPr="00EA7B87">
        <w:rPr>
          <w:b/>
          <w:color w:val="000000"/>
          <w:lang w:val="uk-UA"/>
        </w:rPr>
        <w:t>.</w:t>
      </w:r>
      <w:r w:rsidRPr="00EA7B87">
        <w:rPr>
          <w:color w:val="000000"/>
          <w:lang w:val="uk-UA"/>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12546B" w:rsidRPr="00EA7B87" w:rsidRDefault="0012546B" w:rsidP="0012546B">
      <w:pPr>
        <w:pStyle w:val="rvps2"/>
        <w:shd w:val="clear" w:color="auto" w:fill="FFFFFF"/>
        <w:spacing w:before="0" w:beforeAutospacing="0" w:after="0" w:afterAutospacing="0"/>
        <w:jc w:val="both"/>
        <w:rPr>
          <w:color w:val="000000"/>
          <w:lang w:val="uk-UA"/>
        </w:rPr>
      </w:pPr>
      <w:bookmarkStart w:id="20" w:name="n6837"/>
      <w:bookmarkStart w:id="21" w:name="n14382"/>
      <w:bookmarkEnd w:id="20"/>
      <w:bookmarkEnd w:id="21"/>
      <w:r w:rsidRPr="00EA7B87">
        <w:rPr>
          <w:b/>
          <w:color w:val="000000"/>
          <w:lang w:val="uk-UA"/>
        </w:rPr>
        <w:t>6.4</w:t>
      </w:r>
      <w:r w:rsidR="00186846" w:rsidRPr="00EA7B87">
        <w:rPr>
          <w:b/>
          <w:color w:val="000000"/>
          <w:lang w:val="uk-UA"/>
        </w:rPr>
        <w:t>.</w:t>
      </w:r>
      <w:r w:rsidRPr="00EA7B87">
        <w:rPr>
          <w:color w:val="000000"/>
          <w:lang w:val="uk-UA"/>
        </w:rPr>
        <w:t xml:space="preserve"> Якщо фізична особа, визначена у </w:t>
      </w:r>
      <w:hyperlink r:id="rId11" w:anchor="n6824" w:history="1">
        <w:r w:rsidRPr="00EA7B87">
          <w:rPr>
            <w:color w:val="000000"/>
            <w:lang w:val="uk-UA"/>
          </w:rPr>
          <w:t>пункті 281.1</w:t>
        </w:r>
      </w:hyperlink>
      <w:r w:rsidRPr="00EA7B87">
        <w:rPr>
          <w:color w:val="000000"/>
          <w:lang w:val="uk-UA"/>
        </w:rPr>
        <w:t xml:space="preserve"> статті 281 Податкового кодексу України, має у власності декілька земельних ділянок одного виду </w:t>
      </w:r>
      <w:r w:rsidR="00F95D79">
        <w:rPr>
          <w:color w:val="000000"/>
          <w:lang w:val="uk-UA"/>
        </w:rPr>
        <w:t xml:space="preserve">використання, то така особа до </w:t>
      </w:r>
      <w:r w:rsidRPr="00EA7B87">
        <w:rPr>
          <w:color w:val="000000"/>
          <w:lang w:val="uk-UA"/>
        </w:rPr>
        <w:t>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w:t>
      </w:r>
    </w:p>
    <w:p w:rsidR="0012546B" w:rsidRDefault="0012546B" w:rsidP="0012546B">
      <w:pPr>
        <w:pStyle w:val="rvps2"/>
        <w:shd w:val="clear" w:color="auto" w:fill="FFFFFF"/>
        <w:spacing w:before="0" w:beforeAutospacing="0" w:after="0" w:afterAutospacing="0"/>
        <w:ind w:firstLine="450"/>
        <w:jc w:val="both"/>
        <w:rPr>
          <w:color w:val="000000"/>
          <w:lang w:val="uk-UA"/>
        </w:rPr>
      </w:pPr>
      <w:bookmarkStart w:id="22" w:name="n14383"/>
      <w:bookmarkEnd w:id="22"/>
      <w:r w:rsidRPr="00EA7B87">
        <w:rPr>
          <w:color w:val="000000"/>
          <w:lang w:val="uk-UA"/>
        </w:rPr>
        <w:t>Пільга починає застосовуватися до обраної земельної ділянки з базового податкового (звітного) періоду, у якому подано таку заяву.</w:t>
      </w:r>
    </w:p>
    <w:p w:rsidR="00F95D79" w:rsidRPr="00EA7B87" w:rsidRDefault="00F95D79" w:rsidP="0012546B">
      <w:pPr>
        <w:pStyle w:val="rvps2"/>
        <w:shd w:val="clear" w:color="auto" w:fill="FFFFFF"/>
        <w:spacing w:before="0" w:beforeAutospacing="0" w:after="0" w:afterAutospacing="0"/>
        <w:ind w:firstLine="450"/>
        <w:jc w:val="both"/>
        <w:rPr>
          <w:color w:val="000000"/>
          <w:lang w:val="uk-UA"/>
        </w:rPr>
      </w:pPr>
    </w:p>
    <w:p w:rsidR="006F15B5" w:rsidRDefault="006F15B5" w:rsidP="00B274F5">
      <w:pPr>
        <w:jc w:val="both"/>
        <w:rPr>
          <w:rFonts w:ascii="Times New Roman" w:hAnsi="Times New Roman" w:cs="Times New Roman"/>
        </w:rPr>
      </w:pPr>
    </w:p>
    <w:p w:rsidR="0012546B" w:rsidRPr="00EA7B87" w:rsidRDefault="0012546B" w:rsidP="001354D5">
      <w:pPr>
        <w:jc w:val="center"/>
        <w:rPr>
          <w:rFonts w:ascii="Times New Roman" w:hAnsi="Times New Roman" w:cs="Times New Roman"/>
        </w:rPr>
      </w:pPr>
      <w:r w:rsidRPr="00EA7B87">
        <w:rPr>
          <w:rFonts w:ascii="Times New Roman" w:hAnsi="Times New Roman" w:cs="Times New Roman"/>
          <w:b/>
        </w:rPr>
        <w:t>7. Пільги щодо сплати податку для юридичних осіб визначені статтею 282 Податкового кодексу України.</w:t>
      </w:r>
    </w:p>
    <w:p w:rsidR="006018A5" w:rsidRPr="00EA7B87" w:rsidRDefault="006018A5" w:rsidP="006018A5">
      <w:pPr>
        <w:pStyle w:val="rvps2"/>
        <w:shd w:val="clear" w:color="auto" w:fill="FFFFFF"/>
        <w:spacing w:before="0" w:beforeAutospacing="0" w:after="0" w:afterAutospacing="0"/>
        <w:jc w:val="both"/>
        <w:rPr>
          <w:color w:val="000000"/>
          <w:lang w:val="uk-UA"/>
        </w:rPr>
      </w:pPr>
      <w:r w:rsidRPr="00EA7B87">
        <w:rPr>
          <w:b/>
          <w:color w:val="000000"/>
          <w:lang w:val="uk-UA"/>
        </w:rPr>
        <w:t>7.1</w:t>
      </w:r>
      <w:r w:rsidR="00186846" w:rsidRPr="00EA7B87">
        <w:rPr>
          <w:b/>
          <w:color w:val="000000"/>
          <w:lang w:val="uk-UA"/>
        </w:rPr>
        <w:t>.</w:t>
      </w:r>
      <w:r w:rsidRPr="00EA7B87">
        <w:rPr>
          <w:color w:val="000000"/>
          <w:lang w:val="uk-UA"/>
        </w:rPr>
        <w:t xml:space="preserve"> Від сплати податку звільняються:</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23" w:name="n11942"/>
      <w:bookmarkEnd w:id="23"/>
      <w:r w:rsidRPr="00EA7B87">
        <w:rPr>
          <w:color w:val="000000"/>
          <w:lang w:val="uk-UA"/>
        </w:rPr>
        <w:t>- санаторно-курортні та оздоровчі заклади громадських організацій інвалідів, реабілітаційні установи громадських організацій інвалідів;</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24" w:name="n11943"/>
      <w:bookmarkEnd w:id="24"/>
      <w:r w:rsidRPr="00EA7B87">
        <w:rPr>
          <w:color w:val="000000"/>
          <w:lang w:val="uk-UA"/>
        </w:rPr>
        <w:t>-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25" w:name="n11944"/>
      <w:bookmarkEnd w:id="25"/>
      <w:r w:rsidRPr="00EA7B87">
        <w:rPr>
          <w:color w:val="000000"/>
          <w:lang w:val="uk-UA"/>
        </w:rPr>
        <w:t xml:space="preserve">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w:t>
      </w:r>
      <w:r w:rsidRPr="00EA7B87">
        <w:rPr>
          <w:color w:val="000000"/>
          <w:lang w:val="uk-UA"/>
        </w:rPr>
        <w:lastRenderedPageBreak/>
        <w:t>надається уповноваженим органом відповідно до </w:t>
      </w:r>
      <w:hyperlink r:id="rId12" w:tgtFrame="_blank" w:history="1">
        <w:r w:rsidRPr="00EA7B87">
          <w:rPr>
            <w:color w:val="000000"/>
            <w:lang w:val="uk-UA"/>
          </w:rPr>
          <w:t>Закону України</w:t>
        </w:r>
      </w:hyperlink>
      <w:r w:rsidRPr="00EA7B87">
        <w:rPr>
          <w:color w:val="000000"/>
          <w:lang w:val="uk-UA"/>
        </w:rPr>
        <w:t xml:space="preserve"> "Про основи соціальної захищеності </w:t>
      </w:r>
      <w:r w:rsidR="00C07DC6">
        <w:rPr>
          <w:color w:val="000000"/>
          <w:lang w:val="uk-UA"/>
        </w:rPr>
        <w:t>осіб з інвалідністю</w:t>
      </w:r>
      <w:r w:rsidRPr="00EA7B87">
        <w:rPr>
          <w:color w:val="000000"/>
          <w:lang w:val="uk-UA"/>
        </w:rPr>
        <w:t xml:space="preserve"> в Україні".</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26" w:name="n11945"/>
      <w:bookmarkEnd w:id="26"/>
      <w:r w:rsidRPr="00EA7B87">
        <w:rPr>
          <w:color w:val="000000"/>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27" w:name="n11946"/>
      <w:bookmarkEnd w:id="27"/>
      <w:r w:rsidRPr="00EA7B87">
        <w:rPr>
          <w:color w:val="000000"/>
          <w:lang w:val="uk-UA"/>
        </w:rPr>
        <w:t xml:space="preserve">- бази олімпійської та </w:t>
      </w:r>
      <w:r w:rsidR="007F70CF" w:rsidRPr="00EA7B87">
        <w:rPr>
          <w:color w:val="000000"/>
          <w:lang w:val="uk-UA"/>
        </w:rPr>
        <w:t>параолімпійської</w:t>
      </w:r>
      <w:r w:rsidRPr="00EA7B87">
        <w:rPr>
          <w:color w:val="000000"/>
          <w:lang w:val="uk-UA"/>
        </w:rPr>
        <w:t xml:space="preserve"> підготовки, </w:t>
      </w:r>
      <w:hyperlink r:id="rId13" w:anchor="n15" w:tgtFrame="_blank" w:history="1">
        <w:r w:rsidRPr="00EA7B87">
          <w:rPr>
            <w:color w:val="000000"/>
            <w:lang w:val="uk-UA"/>
          </w:rPr>
          <w:t>перелік</w:t>
        </w:r>
      </w:hyperlink>
      <w:r w:rsidRPr="00EA7B87">
        <w:rPr>
          <w:color w:val="000000"/>
          <w:lang w:val="uk-UA"/>
        </w:rPr>
        <w:t> яких затверджується Кабінетом Міністрів України.</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28" w:name="n11940"/>
      <w:bookmarkStart w:id="29" w:name="n12486"/>
      <w:bookmarkEnd w:id="28"/>
      <w:bookmarkEnd w:id="29"/>
      <w:r w:rsidRPr="00EA7B87">
        <w:rPr>
          <w:color w:val="000000"/>
          <w:lang w:val="uk-UA"/>
        </w:rPr>
        <w:t>-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E850BB"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0" w:name="n12485"/>
      <w:bookmarkStart w:id="31" w:name="n14385"/>
      <w:bookmarkEnd w:id="30"/>
      <w:bookmarkEnd w:id="31"/>
      <w:r w:rsidRPr="00EA7B87">
        <w:rPr>
          <w:color w:val="000000"/>
          <w:lang w:val="uk-UA"/>
        </w:rPr>
        <w:t xml:space="preserve">-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w:t>
      </w:r>
    </w:p>
    <w:p w:rsidR="006018A5" w:rsidRPr="00EA7B87" w:rsidRDefault="006018A5" w:rsidP="00E850BB">
      <w:pPr>
        <w:pStyle w:val="rvps2"/>
        <w:shd w:val="clear" w:color="auto" w:fill="FFFFFF"/>
        <w:spacing w:before="0" w:beforeAutospacing="0" w:after="0" w:afterAutospacing="0"/>
        <w:jc w:val="both"/>
        <w:rPr>
          <w:color w:val="000000"/>
          <w:lang w:val="uk-UA"/>
        </w:rPr>
      </w:pPr>
      <w:r w:rsidRPr="00EA7B87">
        <w:rPr>
          <w:color w:val="000000"/>
          <w:lang w:val="uk-UA"/>
        </w:rPr>
        <w:t>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6018A5" w:rsidRDefault="006018A5" w:rsidP="006018A5">
      <w:pPr>
        <w:pStyle w:val="rvps2"/>
        <w:shd w:val="clear" w:color="auto" w:fill="FFFFFF"/>
        <w:spacing w:before="0" w:beforeAutospacing="0" w:after="0" w:afterAutospacing="0"/>
        <w:ind w:firstLine="450"/>
        <w:jc w:val="both"/>
        <w:rPr>
          <w:color w:val="000000"/>
          <w:lang w:val="uk-UA"/>
        </w:rPr>
      </w:pPr>
      <w:bookmarkStart w:id="32" w:name="n14387"/>
      <w:bookmarkStart w:id="33" w:name="n14386"/>
      <w:bookmarkEnd w:id="32"/>
      <w:bookmarkEnd w:id="33"/>
      <w:r w:rsidRPr="00EA7B87">
        <w:rPr>
          <w:color w:val="000000"/>
          <w:lang w:val="uk-UA"/>
        </w:rPr>
        <w:t>-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F95D79" w:rsidRPr="00EA7B87" w:rsidRDefault="00F95D79" w:rsidP="006018A5">
      <w:pPr>
        <w:pStyle w:val="rvps2"/>
        <w:shd w:val="clear" w:color="auto" w:fill="FFFFFF"/>
        <w:spacing w:before="0" w:beforeAutospacing="0" w:after="0" w:afterAutospacing="0"/>
        <w:ind w:firstLine="450"/>
        <w:jc w:val="both"/>
        <w:rPr>
          <w:color w:val="000000"/>
          <w:lang w:val="uk-UA"/>
        </w:rPr>
      </w:pPr>
    </w:p>
    <w:p w:rsidR="006018A5" w:rsidRPr="00EA7B87" w:rsidRDefault="006018A5" w:rsidP="006018A5">
      <w:pPr>
        <w:pStyle w:val="rvps2"/>
        <w:shd w:val="clear" w:color="auto" w:fill="FFFFFF"/>
        <w:spacing w:before="0" w:beforeAutospacing="0" w:after="0" w:afterAutospacing="0"/>
        <w:ind w:firstLine="450"/>
        <w:jc w:val="center"/>
        <w:rPr>
          <w:b/>
          <w:color w:val="000000"/>
          <w:shd w:val="clear" w:color="auto" w:fill="FFFFFF"/>
          <w:lang w:val="uk-UA"/>
        </w:rPr>
      </w:pPr>
      <w:r w:rsidRPr="00EA7B87">
        <w:rPr>
          <w:b/>
          <w:color w:val="000000"/>
          <w:shd w:val="clear" w:color="auto" w:fill="FFFFFF"/>
          <w:lang w:val="uk-UA"/>
        </w:rPr>
        <w:t xml:space="preserve">8. Земельні ділянки, які не підлягають оподаткуванню земельним податком </w:t>
      </w:r>
      <w:r w:rsidRPr="00EA7B87">
        <w:rPr>
          <w:b/>
          <w:lang w:val="uk-UA"/>
        </w:rPr>
        <w:t>визначені статтею 283 Податкового кодексу України.</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r w:rsidRPr="00EA7B87">
        <w:rPr>
          <w:b/>
          <w:color w:val="000000"/>
          <w:shd w:val="clear" w:color="auto" w:fill="FFFFFF"/>
          <w:lang w:val="uk-UA"/>
        </w:rPr>
        <w:t>8.1</w:t>
      </w:r>
      <w:r w:rsidR="00186846" w:rsidRPr="00EA7B87">
        <w:rPr>
          <w:b/>
          <w:color w:val="000000"/>
          <w:shd w:val="clear" w:color="auto" w:fill="FFFFFF"/>
          <w:lang w:val="uk-UA"/>
        </w:rPr>
        <w:t>.</w:t>
      </w:r>
      <w:r w:rsidRPr="00EA7B87">
        <w:rPr>
          <w:b/>
          <w:color w:val="000000"/>
          <w:shd w:val="clear" w:color="auto" w:fill="FFFFFF"/>
          <w:lang w:val="uk-UA"/>
        </w:rPr>
        <w:t xml:space="preserve"> </w:t>
      </w:r>
      <w:r w:rsidRPr="00EA7B87">
        <w:rPr>
          <w:color w:val="000000"/>
          <w:lang w:val="uk-UA"/>
        </w:rPr>
        <w:t>Не сплачується податок за:</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4" w:name="n6857"/>
      <w:bookmarkEnd w:id="34"/>
      <w:r w:rsidRPr="00EA7B87">
        <w:rPr>
          <w:color w:val="000000"/>
          <w:lang w:val="uk-UA"/>
        </w:rPr>
        <w:t>-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5" w:name="n6858"/>
      <w:bookmarkEnd w:id="35"/>
      <w:r w:rsidRPr="00EA7B87">
        <w:rPr>
          <w:color w:val="000000"/>
          <w:lang w:val="uk-UA"/>
        </w:rPr>
        <w:t>- землі сільськогосподарських угідь, що перебувають у тимчасовій консервації або у стадії сільськогосподарського освоєння;</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6" w:name="n6859"/>
      <w:bookmarkEnd w:id="36"/>
      <w:r w:rsidRPr="00EA7B87">
        <w:rPr>
          <w:color w:val="000000"/>
          <w:lang w:val="uk-UA"/>
        </w:rPr>
        <w:t>-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7" w:name="n6860"/>
      <w:bookmarkEnd w:id="37"/>
      <w:r w:rsidRPr="00EA7B87">
        <w:rPr>
          <w:color w:val="000000"/>
          <w:lang w:val="uk-UA"/>
        </w:rPr>
        <w:t>-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8" w:name="n6861"/>
      <w:bookmarkEnd w:id="38"/>
      <w:r w:rsidRPr="00EA7B87">
        <w:rPr>
          <w:color w:val="000000"/>
          <w:lang w:val="uk-UA"/>
        </w:rPr>
        <w:lastRenderedPageBreak/>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EA7B87">
        <w:rPr>
          <w:color w:val="000000"/>
          <w:lang w:val="uk-UA"/>
        </w:rPr>
        <w:t>вловлюючі</w:t>
      </w:r>
      <w:proofErr w:type="spellEnd"/>
      <w:r w:rsidRPr="00EA7B87">
        <w:rPr>
          <w:color w:val="000000"/>
          <w:lang w:val="uk-UA"/>
        </w:rPr>
        <w:t xml:space="preserve"> з'їзди, захисні насадження, шумові екрани, очисні споруди;</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39" w:name="n6862"/>
      <w:bookmarkEnd w:id="39"/>
      <w:r w:rsidRPr="00EA7B87">
        <w:rPr>
          <w:color w:val="000000"/>
          <w:lang w:val="uk-UA"/>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w:t>
      </w:r>
      <w:proofErr w:type="spellStart"/>
      <w:r w:rsidRPr="00EA7B87">
        <w:rPr>
          <w:color w:val="000000"/>
          <w:lang w:val="uk-UA"/>
        </w:rPr>
        <w:t>власності</w:t>
      </w:r>
      <w:proofErr w:type="spellEnd"/>
      <w:r w:rsidRPr="00EA7B87">
        <w:rPr>
          <w:color w:val="000000"/>
          <w:lang w:val="uk-UA"/>
        </w:rPr>
        <w:t xml:space="preserve"> державних підприємств або власності господарських товариств, у статутному капіталі яких 100 відсотків акцій (часток, паїв) належить державі;</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0" w:name="n6863"/>
      <w:bookmarkEnd w:id="40"/>
      <w:r w:rsidRPr="00EA7B87">
        <w:rPr>
          <w:color w:val="000000"/>
          <w:lang w:val="uk-UA"/>
        </w:rPr>
        <w:t xml:space="preserve">-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EA7B87">
        <w:rPr>
          <w:color w:val="000000"/>
          <w:lang w:val="uk-UA"/>
        </w:rPr>
        <w:t>генофондовими</w:t>
      </w:r>
      <w:proofErr w:type="spellEnd"/>
      <w:r w:rsidRPr="00EA7B87">
        <w:rPr>
          <w:color w:val="000000"/>
          <w:lang w:val="uk-UA"/>
        </w:rPr>
        <w:t xml:space="preserve"> колекціями та розсадниками багаторічних плодових насаджень;</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1" w:name="n6864"/>
      <w:bookmarkEnd w:id="41"/>
      <w:r w:rsidRPr="00EA7B87">
        <w:rPr>
          <w:color w:val="000000"/>
          <w:lang w:val="uk-UA"/>
        </w:rPr>
        <w:t>- земельні ділянки кладовищ, крематоріїв та колумбаріїв.</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2" w:name="n6865"/>
      <w:bookmarkEnd w:id="42"/>
      <w:r w:rsidRPr="00EA7B87">
        <w:rPr>
          <w:color w:val="000000"/>
          <w:lang w:val="uk-UA"/>
        </w:rPr>
        <w:t>-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6018A5" w:rsidRPr="00EA7B87" w:rsidRDefault="006018A5" w:rsidP="006018A5">
      <w:pPr>
        <w:pStyle w:val="rvps2"/>
        <w:shd w:val="clear" w:color="auto" w:fill="FFFFFF"/>
        <w:spacing w:before="0" w:beforeAutospacing="0" w:after="0" w:afterAutospacing="0"/>
        <w:ind w:firstLine="450"/>
        <w:jc w:val="both"/>
        <w:rPr>
          <w:color w:val="000000"/>
          <w:lang w:val="uk-UA"/>
        </w:rPr>
      </w:pPr>
      <w:bookmarkStart w:id="43" w:name="n6866"/>
      <w:bookmarkStart w:id="44" w:name="n11949"/>
      <w:bookmarkEnd w:id="43"/>
      <w:bookmarkEnd w:id="44"/>
      <w:r w:rsidRPr="00EA7B87">
        <w:rPr>
          <w:color w:val="000000"/>
          <w:lang w:val="uk-UA"/>
        </w:rPr>
        <w:t>-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6F15B5" w:rsidRDefault="006F15B5" w:rsidP="009D3B9B">
      <w:pPr>
        <w:pStyle w:val="rvps2"/>
        <w:shd w:val="clear" w:color="auto" w:fill="FFFFFF"/>
        <w:spacing w:before="0" w:beforeAutospacing="0" w:after="0" w:afterAutospacing="0"/>
        <w:ind w:firstLine="450"/>
        <w:jc w:val="center"/>
        <w:rPr>
          <w:b/>
          <w:color w:val="000000"/>
          <w:lang w:val="uk-UA"/>
        </w:rPr>
      </w:pPr>
    </w:p>
    <w:p w:rsidR="006F15B5" w:rsidRDefault="006F15B5" w:rsidP="009D3B9B">
      <w:pPr>
        <w:pStyle w:val="rvps2"/>
        <w:shd w:val="clear" w:color="auto" w:fill="FFFFFF"/>
        <w:spacing w:before="0" w:beforeAutospacing="0" w:after="0" w:afterAutospacing="0"/>
        <w:ind w:firstLine="450"/>
        <w:jc w:val="center"/>
        <w:rPr>
          <w:b/>
          <w:color w:val="000000"/>
          <w:lang w:val="uk-UA"/>
        </w:rPr>
      </w:pPr>
    </w:p>
    <w:p w:rsidR="009D3B9B" w:rsidRPr="00EA7B87" w:rsidRDefault="009D3B9B" w:rsidP="009D3B9B">
      <w:pPr>
        <w:pStyle w:val="rvps2"/>
        <w:shd w:val="clear" w:color="auto" w:fill="FFFFFF"/>
        <w:spacing w:before="0" w:beforeAutospacing="0" w:after="0" w:afterAutospacing="0"/>
        <w:ind w:firstLine="450"/>
        <w:jc w:val="center"/>
        <w:rPr>
          <w:b/>
          <w:color w:val="000000"/>
          <w:shd w:val="clear" w:color="auto" w:fill="FFFFFF"/>
          <w:lang w:val="uk-UA"/>
        </w:rPr>
      </w:pPr>
      <w:r w:rsidRPr="00EA7B87">
        <w:rPr>
          <w:b/>
          <w:color w:val="000000"/>
          <w:lang w:val="uk-UA"/>
        </w:rPr>
        <w:t xml:space="preserve">9. </w:t>
      </w:r>
      <w:r w:rsidRPr="00EA7B87">
        <w:rPr>
          <w:b/>
          <w:color w:val="000000"/>
          <w:shd w:val="clear" w:color="auto" w:fill="FFFFFF"/>
          <w:lang w:val="uk-UA"/>
        </w:rPr>
        <w:t>Особливості оподаткування платою за землю</w:t>
      </w:r>
    </w:p>
    <w:p w:rsidR="009D3B9B" w:rsidRPr="00EA7B87" w:rsidRDefault="009D3B9B" w:rsidP="009D3B9B">
      <w:pPr>
        <w:pStyle w:val="rvps2"/>
        <w:shd w:val="clear" w:color="auto" w:fill="FFFFFF"/>
        <w:spacing w:before="0" w:beforeAutospacing="0" w:after="0" w:afterAutospacing="0"/>
        <w:jc w:val="both"/>
        <w:rPr>
          <w:color w:val="000000"/>
          <w:lang w:val="uk-UA"/>
        </w:rPr>
      </w:pPr>
      <w:r w:rsidRPr="00EA7B87">
        <w:rPr>
          <w:b/>
          <w:color w:val="000000"/>
          <w:lang w:val="uk-UA"/>
        </w:rPr>
        <w:t>9.1</w:t>
      </w:r>
      <w:r w:rsidR="00186846" w:rsidRPr="00EA7B87">
        <w:rPr>
          <w:b/>
          <w:color w:val="000000"/>
          <w:lang w:val="uk-UA"/>
        </w:rPr>
        <w:t>.</w:t>
      </w:r>
      <w:r w:rsidRPr="00EA7B87">
        <w:rPr>
          <w:color w:val="000000"/>
          <w:lang w:val="uk-UA"/>
        </w:rPr>
        <w:t xml:space="preserve"> </w:t>
      </w:r>
      <w:proofErr w:type="spellStart"/>
      <w:r w:rsidR="005142B8" w:rsidRPr="00EA7B87">
        <w:rPr>
          <w:color w:val="000000"/>
          <w:lang w:val="uk-UA"/>
        </w:rPr>
        <w:t>Бучанська</w:t>
      </w:r>
      <w:proofErr w:type="spellEnd"/>
      <w:r w:rsidR="005142B8" w:rsidRPr="00EA7B87">
        <w:rPr>
          <w:color w:val="000000"/>
          <w:lang w:val="uk-UA"/>
        </w:rPr>
        <w:t xml:space="preserve"> міська рада</w:t>
      </w:r>
      <w:r w:rsidRPr="00EA7B87">
        <w:rPr>
          <w:color w:val="000000"/>
          <w:lang w:val="uk-UA"/>
        </w:rPr>
        <w:t xml:space="preserve"> </w:t>
      </w:r>
      <w:r w:rsidR="005142B8" w:rsidRPr="00EA7B87">
        <w:rPr>
          <w:color w:val="000000"/>
          <w:lang w:val="uk-UA"/>
        </w:rPr>
        <w:t>має право</w:t>
      </w:r>
      <w:r w:rsidRPr="00EA7B87">
        <w:rPr>
          <w:color w:val="000000"/>
          <w:lang w:val="uk-UA"/>
        </w:rPr>
        <w:t xml:space="preserve"> встановлювати ставки плати за землю та пільги щодо земельного податку, що сплачується на території </w:t>
      </w:r>
      <w:r w:rsidR="005E7BBA">
        <w:rPr>
          <w:color w:val="000000"/>
          <w:lang w:val="uk-UA"/>
        </w:rPr>
        <w:t>Бучанської міської об’єднаної територіальної громади</w:t>
      </w:r>
      <w:r w:rsidRPr="00EA7B87">
        <w:rPr>
          <w:color w:val="000000"/>
          <w:lang w:val="uk-UA"/>
        </w:rPr>
        <w:t>.</w:t>
      </w:r>
    </w:p>
    <w:p w:rsidR="009D3B9B" w:rsidRPr="00EA7B87" w:rsidRDefault="009D3B9B" w:rsidP="009D3B9B">
      <w:pPr>
        <w:pStyle w:val="rvps2"/>
        <w:shd w:val="clear" w:color="auto" w:fill="FFFFFF"/>
        <w:spacing w:before="0" w:beforeAutospacing="0" w:after="0" w:afterAutospacing="0"/>
        <w:ind w:firstLine="567"/>
        <w:jc w:val="both"/>
        <w:rPr>
          <w:color w:val="000000"/>
          <w:lang w:val="uk-UA"/>
        </w:rPr>
      </w:pPr>
      <w:bookmarkStart w:id="45" w:name="n11952"/>
      <w:bookmarkStart w:id="46" w:name="n6869"/>
      <w:bookmarkEnd w:id="45"/>
      <w:bookmarkEnd w:id="46"/>
      <w:proofErr w:type="spellStart"/>
      <w:r w:rsidRPr="00EA7B87">
        <w:rPr>
          <w:color w:val="000000"/>
          <w:lang w:val="uk-UA"/>
        </w:rPr>
        <w:t>Бучанська</w:t>
      </w:r>
      <w:proofErr w:type="spellEnd"/>
      <w:r w:rsidRPr="00EA7B87">
        <w:rPr>
          <w:color w:val="000000"/>
          <w:lang w:val="uk-UA"/>
        </w:rPr>
        <w:t xml:space="preserve"> міська рада до 25 грудня року, що передує звітному, подають відповідному </w:t>
      </w:r>
      <w:r w:rsidR="00BF0249" w:rsidRPr="00EA7B87">
        <w:rPr>
          <w:color w:val="000000"/>
          <w:shd w:val="clear" w:color="auto" w:fill="FFFFFF"/>
          <w:lang w:val="uk-UA"/>
        </w:rPr>
        <w:t>контролюючому органу</w:t>
      </w:r>
      <w:r w:rsidR="00BF0249" w:rsidRPr="00EA7B87">
        <w:rPr>
          <w:color w:val="000000"/>
          <w:lang w:val="uk-UA"/>
        </w:rPr>
        <w:t xml:space="preserve"> </w:t>
      </w:r>
      <w:r w:rsidRPr="00EA7B87">
        <w:rPr>
          <w:color w:val="000000"/>
          <w:lang w:val="uk-UA"/>
        </w:rPr>
        <w:t>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w:t>
      </w:r>
      <w:hyperlink r:id="rId14" w:anchor="n11" w:tgtFrame="_blank" w:history="1">
        <w:r w:rsidRPr="00EA7B87">
          <w:rPr>
            <w:color w:val="000000"/>
            <w:lang w:val="uk-UA"/>
          </w:rPr>
          <w:t>формою</w:t>
        </w:r>
      </w:hyperlink>
      <w:r w:rsidRPr="00EA7B87">
        <w:rPr>
          <w:color w:val="000000"/>
          <w:lang w:val="uk-UA"/>
        </w:rPr>
        <w:t>, затвердженою Кабінетом Міністрів України.</w:t>
      </w:r>
    </w:p>
    <w:p w:rsidR="009D3B9B" w:rsidRPr="00EA7B87" w:rsidRDefault="009D3B9B" w:rsidP="009D3B9B">
      <w:pPr>
        <w:pStyle w:val="rvps2"/>
        <w:shd w:val="clear" w:color="auto" w:fill="FFFFFF"/>
        <w:spacing w:before="0" w:beforeAutospacing="0" w:after="0" w:afterAutospacing="0"/>
        <w:ind w:firstLine="567"/>
        <w:jc w:val="both"/>
        <w:rPr>
          <w:color w:val="000000"/>
          <w:lang w:val="uk-UA"/>
        </w:rPr>
      </w:pPr>
      <w:bookmarkStart w:id="47" w:name="n11953"/>
      <w:bookmarkStart w:id="48" w:name="n6870"/>
      <w:bookmarkEnd w:id="47"/>
      <w:bookmarkEnd w:id="48"/>
      <w:r w:rsidRPr="00EA7B87">
        <w:rPr>
          <w:color w:val="000000"/>
          <w:lang w:val="uk-UA"/>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9D3B9B" w:rsidRPr="00EA7B87" w:rsidRDefault="009D3B9B" w:rsidP="009D3B9B">
      <w:pPr>
        <w:pStyle w:val="rvps2"/>
        <w:shd w:val="clear" w:color="auto" w:fill="FFFFFF"/>
        <w:spacing w:before="0" w:beforeAutospacing="0" w:after="0" w:afterAutospacing="0"/>
        <w:jc w:val="both"/>
        <w:rPr>
          <w:color w:val="000000"/>
          <w:lang w:val="uk-UA"/>
        </w:rPr>
      </w:pPr>
      <w:bookmarkStart w:id="49" w:name="n6871"/>
      <w:bookmarkEnd w:id="49"/>
      <w:r w:rsidRPr="00EA7B87">
        <w:rPr>
          <w:b/>
          <w:color w:val="000000"/>
          <w:lang w:val="uk-UA"/>
        </w:rPr>
        <w:t>9.2</w:t>
      </w:r>
      <w:r w:rsidR="00186846" w:rsidRPr="00EA7B87">
        <w:rPr>
          <w:b/>
          <w:color w:val="000000"/>
          <w:lang w:val="uk-UA"/>
        </w:rPr>
        <w:t>.</w:t>
      </w:r>
      <w:r w:rsidRPr="00EA7B87">
        <w:rPr>
          <w:color w:val="000000"/>
          <w:lang w:val="uk-UA"/>
        </w:rPr>
        <w:t xml:space="preserve">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9D3B9B" w:rsidRPr="00EA7B87" w:rsidRDefault="009D3B9B" w:rsidP="009D3B9B">
      <w:pPr>
        <w:pStyle w:val="rvps2"/>
        <w:shd w:val="clear" w:color="auto" w:fill="FFFFFF"/>
        <w:spacing w:before="0" w:beforeAutospacing="0" w:after="0" w:afterAutospacing="0"/>
        <w:jc w:val="both"/>
        <w:rPr>
          <w:color w:val="000000"/>
          <w:lang w:val="uk-UA"/>
        </w:rPr>
      </w:pPr>
      <w:bookmarkStart w:id="50" w:name="n6872"/>
      <w:bookmarkEnd w:id="50"/>
      <w:r w:rsidRPr="00EA7B87">
        <w:rPr>
          <w:b/>
          <w:color w:val="000000"/>
          <w:lang w:val="uk-UA"/>
        </w:rPr>
        <w:t>9.3</w:t>
      </w:r>
      <w:r w:rsidR="00186846" w:rsidRPr="00EA7B87">
        <w:rPr>
          <w:b/>
          <w:color w:val="000000"/>
          <w:lang w:val="uk-UA"/>
        </w:rPr>
        <w:t>.</w:t>
      </w:r>
      <w:r w:rsidRPr="00EA7B87">
        <w:rPr>
          <w:color w:val="000000"/>
          <w:lang w:val="uk-UA"/>
        </w:rPr>
        <w:t xml:space="preserve">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9D3B9B" w:rsidRPr="00EA7B87" w:rsidRDefault="009D3B9B" w:rsidP="009D3B9B">
      <w:pPr>
        <w:pStyle w:val="rvps2"/>
        <w:shd w:val="clear" w:color="auto" w:fill="FFFFFF"/>
        <w:spacing w:before="0" w:beforeAutospacing="0" w:after="0" w:afterAutospacing="0"/>
        <w:ind w:firstLine="567"/>
        <w:jc w:val="both"/>
        <w:rPr>
          <w:color w:val="000000"/>
          <w:lang w:val="uk-UA"/>
        </w:rPr>
      </w:pPr>
      <w:bookmarkStart w:id="51" w:name="n6873"/>
      <w:bookmarkEnd w:id="51"/>
      <w:r w:rsidRPr="00EA7B87">
        <w:rPr>
          <w:color w:val="000000"/>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9D3B9B" w:rsidRPr="00EA7B87" w:rsidRDefault="009D3B9B" w:rsidP="009D3B9B">
      <w:pPr>
        <w:pStyle w:val="rvps2"/>
        <w:shd w:val="clear" w:color="auto" w:fill="FFFFFF"/>
        <w:spacing w:before="0" w:beforeAutospacing="0" w:after="0" w:afterAutospacing="0"/>
        <w:jc w:val="both"/>
        <w:rPr>
          <w:color w:val="000000"/>
          <w:lang w:val="uk-UA"/>
        </w:rPr>
      </w:pPr>
      <w:bookmarkStart w:id="52" w:name="n6874"/>
      <w:bookmarkStart w:id="53" w:name="n14909"/>
      <w:bookmarkEnd w:id="52"/>
      <w:bookmarkEnd w:id="53"/>
      <w:r w:rsidRPr="00EA7B87">
        <w:rPr>
          <w:b/>
          <w:color w:val="000000"/>
          <w:lang w:val="uk-UA"/>
        </w:rPr>
        <w:t>9.4</w:t>
      </w:r>
      <w:r w:rsidR="00186846" w:rsidRPr="00EA7B87">
        <w:rPr>
          <w:b/>
          <w:color w:val="000000"/>
          <w:lang w:val="uk-UA"/>
        </w:rPr>
        <w:t>.</w:t>
      </w:r>
      <w:r w:rsidRPr="00EA7B87">
        <w:rPr>
          <w:color w:val="000000"/>
          <w:lang w:val="uk-UA"/>
        </w:rPr>
        <w:t xml:space="preserve">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податку, обчисленого відповідно до </w:t>
      </w:r>
      <w:hyperlink r:id="rId15" w:anchor="n6776" w:history="1">
        <w:r w:rsidRPr="00EA7B87">
          <w:rPr>
            <w:color w:val="000000"/>
            <w:lang w:val="uk-UA"/>
          </w:rPr>
          <w:t>статей 274</w:t>
        </w:r>
      </w:hyperlink>
      <w:r w:rsidRPr="00EA7B87">
        <w:rPr>
          <w:color w:val="000000"/>
          <w:lang w:val="uk-UA"/>
        </w:rPr>
        <w:t> і </w:t>
      </w:r>
      <w:hyperlink r:id="rId16" w:anchor="n6807" w:history="1">
        <w:r w:rsidRPr="00EA7B87">
          <w:rPr>
            <w:color w:val="000000"/>
            <w:lang w:val="uk-UA"/>
          </w:rPr>
          <w:t>277</w:t>
        </w:r>
      </w:hyperlink>
      <w:r w:rsidRPr="00EA7B87">
        <w:rPr>
          <w:color w:val="000000"/>
          <w:lang w:val="uk-UA"/>
        </w:rPr>
        <w:t> Податкового кодексу України.</w:t>
      </w:r>
    </w:p>
    <w:p w:rsidR="006F15B5" w:rsidRDefault="006018A5" w:rsidP="006018A5">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 xml:space="preserve"> </w:t>
      </w:r>
    </w:p>
    <w:p w:rsidR="006F15B5" w:rsidRDefault="006F15B5" w:rsidP="006018A5">
      <w:pPr>
        <w:jc w:val="center"/>
        <w:rPr>
          <w:rFonts w:ascii="Times New Roman" w:eastAsia="Times New Roman" w:hAnsi="Times New Roman" w:cs="Times New Roman"/>
          <w:b/>
          <w:lang w:eastAsia="ru-RU"/>
        </w:rPr>
      </w:pPr>
    </w:p>
    <w:p w:rsidR="0061566D" w:rsidRPr="00EA7B87" w:rsidRDefault="001F42A1" w:rsidP="006018A5">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10</w:t>
      </w:r>
      <w:r w:rsidR="0061566D" w:rsidRPr="00EA7B87">
        <w:rPr>
          <w:rFonts w:ascii="Times New Roman" w:eastAsia="Times New Roman" w:hAnsi="Times New Roman" w:cs="Times New Roman"/>
          <w:b/>
          <w:lang w:eastAsia="ru-RU"/>
        </w:rPr>
        <w:t>. Порядок обчислення та сплати податку</w:t>
      </w:r>
    </w:p>
    <w:p w:rsidR="00FB5B17" w:rsidRPr="00EA7B87" w:rsidRDefault="00407B8F" w:rsidP="00FB5B17">
      <w:pPr>
        <w:pStyle w:val="rvps2"/>
        <w:shd w:val="clear" w:color="auto" w:fill="FFFFFF"/>
        <w:spacing w:before="0" w:beforeAutospacing="0" w:after="0" w:afterAutospacing="0"/>
        <w:ind w:firstLine="450"/>
        <w:jc w:val="both"/>
        <w:rPr>
          <w:color w:val="000000"/>
          <w:lang w:val="uk-UA"/>
        </w:rPr>
      </w:pPr>
      <w:r w:rsidRPr="00EA7B87">
        <w:rPr>
          <w:rFonts w:eastAsia="Times New Roman"/>
          <w:b/>
          <w:lang w:val="uk-UA"/>
        </w:rPr>
        <w:t>10</w:t>
      </w:r>
      <w:r w:rsidR="0061566D" w:rsidRPr="00EA7B87">
        <w:rPr>
          <w:rFonts w:eastAsia="Times New Roman"/>
          <w:b/>
          <w:lang w:val="uk-UA"/>
        </w:rPr>
        <w:t>.1.</w:t>
      </w:r>
      <w:r w:rsidR="002F464B" w:rsidRPr="00EA7B87">
        <w:rPr>
          <w:rFonts w:eastAsia="Times New Roman"/>
          <w:lang w:val="uk-UA"/>
        </w:rPr>
        <w:t xml:space="preserve"> </w:t>
      </w:r>
      <w:r w:rsidR="00FB5B17" w:rsidRPr="00EA7B87">
        <w:rPr>
          <w:color w:val="000000"/>
          <w:lang w:val="uk-UA"/>
        </w:rPr>
        <w:t>Підставою для нарахування земельного податку є дані державного земельного кадастру.</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54" w:name="n6880"/>
      <w:bookmarkEnd w:id="54"/>
      <w:r w:rsidRPr="00EA7B87">
        <w:rPr>
          <w:color w:val="000000"/>
          <w:lang w:val="uk-UA"/>
        </w:rPr>
        <w:lastRenderedPageBreak/>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14074E" w:rsidRDefault="00407B8F" w:rsidP="00407B8F">
      <w:pPr>
        <w:pStyle w:val="rvps2"/>
        <w:shd w:val="clear" w:color="auto" w:fill="FFFFFF"/>
        <w:spacing w:before="0" w:beforeAutospacing="0" w:after="0" w:afterAutospacing="0"/>
        <w:jc w:val="both"/>
        <w:rPr>
          <w:color w:val="333333"/>
          <w:shd w:val="clear" w:color="auto" w:fill="FFFFFF"/>
          <w:lang w:val="uk-UA"/>
        </w:rPr>
      </w:pPr>
      <w:bookmarkStart w:id="55" w:name="n6881"/>
      <w:bookmarkStart w:id="56" w:name="n6882"/>
      <w:bookmarkEnd w:id="55"/>
      <w:bookmarkEnd w:id="56"/>
      <w:r w:rsidRPr="00EA7B87">
        <w:rPr>
          <w:b/>
          <w:color w:val="000000"/>
          <w:lang w:val="uk-UA"/>
        </w:rPr>
        <w:t>10.2</w:t>
      </w:r>
      <w:r w:rsidR="00186846" w:rsidRPr="00EA7B87">
        <w:rPr>
          <w:b/>
          <w:color w:val="000000"/>
          <w:lang w:val="uk-UA"/>
        </w:rPr>
        <w:t>.</w:t>
      </w:r>
      <w:r w:rsidR="00FB5B17" w:rsidRPr="00EA7B87">
        <w:rPr>
          <w:color w:val="000000"/>
          <w:lang w:val="uk-UA"/>
        </w:rPr>
        <w:t xml:space="preserve">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w:t>
      </w:r>
      <w:hyperlink r:id="rId17" w:anchor="n16" w:tgtFrame="_blank" w:history="1">
        <w:r w:rsidR="00FB5B17" w:rsidRPr="00EA7B87">
          <w:rPr>
            <w:color w:val="000000"/>
            <w:lang w:val="uk-UA"/>
          </w:rPr>
          <w:t>податкову декларацію</w:t>
        </w:r>
      </w:hyperlink>
      <w:r w:rsidR="00FB5B17" w:rsidRPr="00EA7B87">
        <w:rPr>
          <w:color w:val="000000"/>
          <w:lang w:val="uk-UA"/>
        </w:rPr>
        <w:t> на поточний рік за формою, встановленою у порядку, передбаченому </w:t>
      </w:r>
      <w:hyperlink r:id="rId18" w:anchor="n1144" w:history="1">
        <w:r w:rsidR="00FB5B17" w:rsidRPr="00EA7B87">
          <w:rPr>
            <w:color w:val="000000"/>
            <w:lang w:val="uk-UA"/>
          </w:rPr>
          <w:t>статтею 46</w:t>
        </w:r>
      </w:hyperlink>
      <w:r w:rsidR="00FB5B17" w:rsidRPr="00EA7B87">
        <w:rPr>
          <w:color w:val="000000"/>
          <w:lang w:val="uk-UA"/>
        </w:rPr>
        <w:t> </w:t>
      </w:r>
      <w:r w:rsidRPr="00EA7B87">
        <w:rPr>
          <w:color w:val="000000"/>
          <w:lang w:val="uk-UA"/>
        </w:rPr>
        <w:t>Податкового к</w:t>
      </w:r>
      <w:r w:rsidR="00FB5B17" w:rsidRPr="00EA7B87">
        <w:rPr>
          <w:color w:val="000000"/>
          <w:lang w:val="uk-UA"/>
        </w:rPr>
        <w:t>одексу</w:t>
      </w:r>
      <w:r w:rsidRPr="00EA7B87">
        <w:rPr>
          <w:color w:val="000000"/>
          <w:lang w:val="uk-UA"/>
        </w:rPr>
        <w:t xml:space="preserve"> України</w:t>
      </w:r>
      <w:r w:rsidR="00FB5B17" w:rsidRPr="00EA7B87">
        <w:rPr>
          <w:color w:val="000000"/>
          <w:lang w:val="uk-UA"/>
        </w:rPr>
        <w:t xml:space="preserve">, з розбивкою річної суми рівними частками за місяцями. Подання такої декларації звільняє від обов'язку подання щомісячних декларацій. </w:t>
      </w:r>
      <w:bookmarkStart w:id="57" w:name="n6883"/>
      <w:bookmarkStart w:id="58" w:name="n6884"/>
      <w:bookmarkEnd w:id="57"/>
      <w:bookmarkEnd w:id="58"/>
      <w:r w:rsidR="0014074E" w:rsidRPr="0014074E">
        <w:rPr>
          <w:color w:val="000000"/>
          <w:lang w:val="uk-UA"/>
        </w:rPr>
        <w:t>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rsidR="00FB5B17" w:rsidRPr="00EA7B87" w:rsidRDefault="00407B8F" w:rsidP="00407B8F">
      <w:pPr>
        <w:pStyle w:val="rvps2"/>
        <w:shd w:val="clear" w:color="auto" w:fill="FFFFFF"/>
        <w:spacing w:before="0" w:beforeAutospacing="0" w:after="0" w:afterAutospacing="0"/>
        <w:jc w:val="both"/>
        <w:rPr>
          <w:color w:val="000000"/>
          <w:lang w:val="uk-UA"/>
        </w:rPr>
      </w:pPr>
      <w:r w:rsidRPr="00EA7B87">
        <w:rPr>
          <w:b/>
          <w:color w:val="000000"/>
          <w:lang w:val="uk-UA"/>
        </w:rPr>
        <w:t>10.3</w:t>
      </w:r>
      <w:r w:rsidR="00186846" w:rsidRPr="00EA7B87">
        <w:rPr>
          <w:b/>
          <w:color w:val="000000"/>
          <w:lang w:val="uk-UA"/>
        </w:rPr>
        <w:t>.</w:t>
      </w:r>
      <w:r w:rsidR="00FB5B17" w:rsidRPr="00EA7B87">
        <w:rPr>
          <w:color w:val="000000"/>
          <w:lang w:val="uk-UA"/>
        </w:rPr>
        <w:t xml:space="preserve">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FB5B17" w:rsidRPr="00EA7B87" w:rsidRDefault="00407B8F" w:rsidP="00407B8F">
      <w:pPr>
        <w:pStyle w:val="rvps2"/>
        <w:shd w:val="clear" w:color="auto" w:fill="FFFFFF"/>
        <w:spacing w:before="0" w:beforeAutospacing="0" w:after="0" w:afterAutospacing="0"/>
        <w:jc w:val="both"/>
        <w:rPr>
          <w:color w:val="000000"/>
          <w:lang w:val="uk-UA"/>
        </w:rPr>
      </w:pPr>
      <w:bookmarkStart w:id="59" w:name="n6885"/>
      <w:bookmarkStart w:id="60" w:name="n6886"/>
      <w:bookmarkEnd w:id="59"/>
      <w:bookmarkEnd w:id="60"/>
      <w:r w:rsidRPr="00EA7B87">
        <w:rPr>
          <w:b/>
          <w:color w:val="000000"/>
          <w:lang w:val="uk-UA"/>
        </w:rPr>
        <w:t>10.4</w:t>
      </w:r>
      <w:r w:rsidR="00186846" w:rsidRPr="00EA7B87">
        <w:rPr>
          <w:b/>
          <w:color w:val="000000"/>
          <w:lang w:val="uk-UA"/>
        </w:rPr>
        <w:t>.</w:t>
      </w:r>
      <w:r w:rsidR="00FB5B17" w:rsidRPr="00EA7B87">
        <w:rPr>
          <w:color w:val="000000"/>
          <w:lang w:val="uk-UA"/>
        </w:rPr>
        <w:t xml:space="preserve"> За </w:t>
      </w:r>
      <w:proofErr w:type="spellStart"/>
      <w:r w:rsidR="00FB5B17" w:rsidRPr="00EA7B87">
        <w:rPr>
          <w:color w:val="000000"/>
          <w:lang w:val="uk-UA"/>
        </w:rPr>
        <w:t>нововідведені</w:t>
      </w:r>
      <w:proofErr w:type="spellEnd"/>
      <w:r w:rsidR="00FB5B17" w:rsidRPr="00EA7B87">
        <w:rPr>
          <w:color w:val="000000"/>
          <w:lang w:val="uk-UA"/>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1" w:name="n6887"/>
      <w:bookmarkEnd w:id="61"/>
      <w:r w:rsidRPr="00EA7B87">
        <w:rPr>
          <w:color w:val="000000"/>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FB5B17" w:rsidRPr="00EA7B87" w:rsidRDefault="00407B8F" w:rsidP="00407B8F">
      <w:pPr>
        <w:pStyle w:val="rvps2"/>
        <w:shd w:val="clear" w:color="auto" w:fill="FFFFFF"/>
        <w:spacing w:before="0" w:beforeAutospacing="0" w:after="0" w:afterAutospacing="0"/>
        <w:jc w:val="both"/>
        <w:rPr>
          <w:color w:val="000000"/>
          <w:lang w:val="uk-UA"/>
        </w:rPr>
      </w:pPr>
      <w:bookmarkStart w:id="62" w:name="n6888"/>
      <w:bookmarkStart w:id="63" w:name="n6889"/>
      <w:bookmarkEnd w:id="62"/>
      <w:bookmarkEnd w:id="63"/>
      <w:r w:rsidRPr="00EA7B87">
        <w:rPr>
          <w:b/>
          <w:color w:val="000000"/>
          <w:lang w:val="uk-UA"/>
        </w:rPr>
        <w:t>10.5</w:t>
      </w:r>
      <w:r w:rsidR="00186846" w:rsidRPr="00EA7B87">
        <w:rPr>
          <w:b/>
          <w:color w:val="000000"/>
          <w:lang w:val="uk-UA"/>
        </w:rPr>
        <w:t>.</w:t>
      </w:r>
      <w:r w:rsidR="00FB5B17" w:rsidRPr="00EA7B87">
        <w:rPr>
          <w:color w:val="000000"/>
          <w:lang w:val="uk-UA"/>
        </w:rPr>
        <w:t xml:space="preserve"> </w:t>
      </w:r>
      <w:proofErr w:type="spellStart"/>
      <w:r w:rsidR="0014074E" w:rsidRPr="0014074E">
        <w:rPr>
          <w:color w:val="000000"/>
          <w:lang w:val="uk-UA"/>
        </w:rPr>
        <w:t>Нарахування</w:t>
      </w:r>
      <w:proofErr w:type="spellEnd"/>
      <w:r w:rsidR="0014074E" w:rsidRPr="0014074E">
        <w:rPr>
          <w:color w:val="000000"/>
          <w:lang w:val="uk-UA"/>
        </w:rPr>
        <w:t xml:space="preserve"> </w:t>
      </w:r>
      <w:proofErr w:type="spellStart"/>
      <w:r w:rsidR="0014074E" w:rsidRPr="0014074E">
        <w:rPr>
          <w:color w:val="000000"/>
          <w:lang w:val="uk-UA"/>
        </w:rPr>
        <w:t>фізичним</w:t>
      </w:r>
      <w:proofErr w:type="spellEnd"/>
      <w:r w:rsidR="0014074E" w:rsidRPr="0014074E">
        <w:rPr>
          <w:color w:val="000000"/>
          <w:lang w:val="uk-UA"/>
        </w:rPr>
        <w:t xml:space="preserve"> особам </w:t>
      </w:r>
      <w:proofErr w:type="spellStart"/>
      <w:r w:rsidR="0014074E" w:rsidRPr="0014074E">
        <w:rPr>
          <w:color w:val="000000"/>
          <w:lang w:val="uk-UA"/>
        </w:rPr>
        <w:t>сум</w:t>
      </w:r>
      <w:proofErr w:type="spellEnd"/>
      <w:r w:rsidR="0014074E" w:rsidRPr="0014074E">
        <w:rPr>
          <w:color w:val="000000"/>
          <w:lang w:val="uk-UA"/>
        </w:rPr>
        <w:t xml:space="preserve"> плати за землю проводиться </w:t>
      </w:r>
      <w:proofErr w:type="spellStart"/>
      <w:r w:rsidR="0014074E" w:rsidRPr="0014074E">
        <w:rPr>
          <w:color w:val="000000"/>
          <w:lang w:val="uk-UA"/>
        </w:rPr>
        <w:t>контролюючими</w:t>
      </w:r>
      <w:proofErr w:type="spellEnd"/>
      <w:r w:rsidR="0014074E" w:rsidRPr="0014074E">
        <w:rPr>
          <w:color w:val="000000"/>
          <w:lang w:val="uk-UA"/>
        </w:rPr>
        <w:t xml:space="preserve"> органами (за </w:t>
      </w:r>
      <w:proofErr w:type="spellStart"/>
      <w:r w:rsidR="0014074E" w:rsidRPr="0014074E">
        <w:rPr>
          <w:color w:val="000000"/>
          <w:lang w:val="uk-UA"/>
        </w:rPr>
        <w:t>місцем</w:t>
      </w:r>
      <w:proofErr w:type="spellEnd"/>
      <w:r w:rsidR="0014074E" w:rsidRPr="0014074E">
        <w:rPr>
          <w:color w:val="000000"/>
          <w:lang w:val="uk-UA"/>
        </w:rPr>
        <w:t xml:space="preserve"> </w:t>
      </w:r>
      <w:proofErr w:type="spellStart"/>
      <w:r w:rsidR="0014074E" w:rsidRPr="0014074E">
        <w:rPr>
          <w:color w:val="000000"/>
          <w:lang w:val="uk-UA"/>
        </w:rPr>
        <w:t>знаходження</w:t>
      </w:r>
      <w:proofErr w:type="spellEnd"/>
      <w:r w:rsidR="0014074E" w:rsidRPr="0014074E">
        <w:rPr>
          <w:color w:val="000000"/>
          <w:lang w:val="uk-UA"/>
        </w:rPr>
        <w:t xml:space="preserve"> </w:t>
      </w:r>
      <w:proofErr w:type="spellStart"/>
      <w:r w:rsidR="0014074E" w:rsidRPr="0014074E">
        <w:rPr>
          <w:color w:val="000000"/>
          <w:lang w:val="uk-UA"/>
        </w:rPr>
        <w:t>земельної</w:t>
      </w:r>
      <w:proofErr w:type="spellEnd"/>
      <w:r w:rsidR="0014074E" w:rsidRPr="0014074E">
        <w:rPr>
          <w:color w:val="000000"/>
          <w:lang w:val="uk-UA"/>
        </w:rPr>
        <w:t xml:space="preserve"> </w:t>
      </w:r>
      <w:proofErr w:type="spellStart"/>
      <w:r w:rsidR="0014074E" w:rsidRPr="0014074E">
        <w:rPr>
          <w:color w:val="000000"/>
          <w:lang w:val="uk-UA"/>
        </w:rPr>
        <w:t>ділянки</w:t>
      </w:r>
      <w:proofErr w:type="spellEnd"/>
      <w:r w:rsidR="0014074E" w:rsidRPr="0014074E">
        <w:rPr>
          <w:color w:val="000000"/>
          <w:lang w:val="uk-UA"/>
        </w:rPr>
        <w:t xml:space="preserve">), </w:t>
      </w:r>
      <w:proofErr w:type="spellStart"/>
      <w:r w:rsidR="0014074E" w:rsidRPr="0014074E">
        <w:rPr>
          <w:color w:val="000000"/>
          <w:lang w:val="uk-UA"/>
        </w:rPr>
        <w:t>які</w:t>
      </w:r>
      <w:proofErr w:type="spellEnd"/>
      <w:r w:rsidR="0014074E" w:rsidRPr="0014074E">
        <w:rPr>
          <w:color w:val="000000"/>
          <w:lang w:val="uk-UA"/>
        </w:rPr>
        <w:t xml:space="preserve"> </w:t>
      </w:r>
      <w:proofErr w:type="spellStart"/>
      <w:r w:rsidR="0014074E" w:rsidRPr="0014074E">
        <w:rPr>
          <w:color w:val="000000"/>
          <w:lang w:val="uk-UA"/>
        </w:rPr>
        <w:t>надсилають</w:t>
      </w:r>
      <w:proofErr w:type="spellEnd"/>
      <w:r w:rsidR="0014074E" w:rsidRPr="0014074E">
        <w:rPr>
          <w:color w:val="000000"/>
          <w:lang w:val="uk-UA"/>
        </w:rPr>
        <w:t xml:space="preserve"> </w:t>
      </w:r>
      <w:proofErr w:type="spellStart"/>
      <w:r w:rsidR="0014074E" w:rsidRPr="0014074E">
        <w:rPr>
          <w:color w:val="000000"/>
          <w:lang w:val="uk-UA"/>
        </w:rPr>
        <w:t>платнику</w:t>
      </w:r>
      <w:proofErr w:type="spellEnd"/>
      <w:r w:rsidR="0014074E" w:rsidRPr="0014074E">
        <w:rPr>
          <w:color w:val="000000"/>
          <w:lang w:val="uk-UA"/>
        </w:rPr>
        <w:t xml:space="preserve"> </w:t>
      </w:r>
      <w:proofErr w:type="spellStart"/>
      <w:r w:rsidR="0014074E" w:rsidRPr="0014074E">
        <w:rPr>
          <w:color w:val="000000"/>
          <w:lang w:val="uk-UA"/>
        </w:rPr>
        <w:t>податку</w:t>
      </w:r>
      <w:proofErr w:type="spellEnd"/>
      <w:r w:rsidR="0014074E" w:rsidRPr="0014074E">
        <w:rPr>
          <w:color w:val="000000"/>
          <w:lang w:val="uk-UA"/>
        </w:rPr>
        <w:t xml:space="preserve"> у порядку, </w:t>
      </w:r>
      <w:proofErr w:type="spellStart"/>
      <w:r w:rsidR="0014074E" w:rsidRPr="0014074E">
        <w:rPr>
          <w:color w:val="000000"/>
          <w:lang w:val="uk-UA"/>
        </w:rPr>
        <w:t>визначеному</w:t>
      </w:r>
      <w:proofErr w:type="spellEnd"/>
      <w:r w:rsidR="0014074E" w:rsidRPr="0014074E">
        <w:rPr>
          <w:color w:val="000000"/>
          <w:lang w:val="uk-UA"/>
        </w:rPr>
        <w:t xml:space="preserve"> </w:t>
      </w:r>
      <w:proofErr w:type="spellStart"/>
      <w:r w:rsidR="0014074E" w:rsidRPr="0014074E">
        <w:rPr>
          <w:color w:val="000000"/>
          <w:lang w:val="uk-UA"/>
        </w:rPr>
        <w:t>статтею</w:t>
      </w:r>
      <w:proofErr w:type="spellEnd"/>
      <w:r w:rsidR="0014074E" w:rsidRPr="0014074E">
        <w:rPr>
          <w:color w:val="000000"/>
          <w:lang w:val="uk-UA"/>
        </w:rPr>
        <w:t xml:space="preserve"> 42 </w:t>
      </w:r>
      <w:proofErr w:type="spellStart"/>
      <w:r w:rsidR="0014074E" w:rsidRPr="0014074E">
        <w:rPr>
          <w:color w:val="000000"/>
          <w:lang w:val="uk-UA"/>
        </w:rPr>
        <w:t>цього</w:t>
      </w:r>
      <w:proofErr w:type="spellEnd"/>
      <w:r w:rsidR="0014074E" w:rsidRPr="0014074E">
        <w:rPr>
          <w:color w:val="000000"/>
          <w:lang w:val="uk-UA"/>
        </w:rPr>
        <w:t xml:space="preserve"> Кодексу, до 1 </w:t>
      </w:r>
      <w:proofErr w:type="spellStart"/>
      <w:r w:rsidR="0014074E" w:rsidRPr="0014074E">
        <w:rPr>
          <w:color w:val="000000"/>
          <w:lang w:val="uk-UA"/>
        </w:rPr>
        <w:t>липня</w:t>
      </w:r>
      <w:proofErr w:type="spellEnd"/>
      <w:r w:rsidR="0014074E" w:rsidRPr="0014074E">
        <w:rPr>
          <w:color w:val="000000"/>
          <w:lang w:val="uk-UA"/>
        </w:rPr>
        <w:t xml:space="preserve"> поточного року </w:t>
      </w:r>
      <w:proofErr w:type="spellStart"/>
      <w:r w:rsidR="0014074E" w:rsidRPr="0014074E">
        <w:rPr>
          <w:color w:val="000000"/>
          <w:lang w:val="uk-UA"/>
        </w:rPr>
        <w:t>податкове</w:t>
      </w:r>
      <w:proofErr w:type="spellEnd"/>
      <w:r w:rsidR="0014074E" w:rsidRPr="0014074E">
        <w:rPr>
          <w:color w:val="000000"/>
          <w:lang w:val="uk-UA"/>
        </w:rPr>
        <w:t xml:space="preserve"> </w:t>
      </w:r>
      <w:proofErr w:type="spellStart"/>
      <w:r w:rsidR="0014074E" w:rsidRPr="0014074E">
        <w:rPr>
          <w:color w:val="000000"/>
          <w:lang w:val="uk-UA"/>
        </w:rPr>
        <w:t>повідомлення-рішення</w:t>
      </w:r>
      <w:proofErr w:type="spellEnd"/>
      <w:r w:rsidR="0014074E" w:rsidRPr="0014074E">
        <w:rPr>
          <w:color w:val="000000"/>
          <w:lang w:val="uk-UA"/>
        </w:rPr>
        <w:t xml:space="preserve"> про </w:t>
      </w:r>
      <w:proofErr w:type="spellStart"/>
      <w:r w:rsidR="0014074E" w:rsidRPr="0014074E">
        <w:rPr>
          <w:color w:val="000000"/>
          <w:lang w:val="uk-UA"/>
        </w:rPr>
        <w:t>внесення</w:t>
      </w:r>
      <w:proofErr w:type="spellEnd"/>
      <w:r w:rsidR="0014074E" w:rsidRPr="0014074E">
        <w:rPr>
          <w:color w:val="000000"/>
          <w:lang w:val="uk-UA"/>
        </w:rPr>
        <w:t xml:space="preserve"> </w:t>
      </w:r>
      <w:proofErr w:type="spellStart"/>
      <w:r w:rsidR="0014074E" w:rsidRPr="0014074E">
        <w:rPr>
          <w:color w:val="000000"/>
          <w:lang w:val="uk-UA"/>
        </w:rPr>
        <w:t>податку</w:t>
      </w:r>
      <w:proofErr w:type="spellEnd"/>
      <w:r w:rsidR="0014074E" w:rsidRPr="0014074E">
        <w:rPr>
          <w:color w:val="000000"/>
          <w:lang w:val="uk-UA"/>
        </w:rPr>
        <w:t xml:space="preserve"> за формою, </w:t>
      </w:r>
      <w:proofErr w:type="spellStart"/>
      <w:r w:rsidR="0014074E" w:rsidRPr="0014074E">
        <w:rPr>
          <w:color w:val="000000"/>
          <w:lang w:val="uk-UA"/>
        </w:rPr>
        <w:t>встановленою</w:t>
      </w:r>
      <w:proofErr w:type="spellEnd"/>
      <w:r w:rsidR="0014074E" w:rsidRPr="0014074E">
        <w:rPr>
          <w:color w:val="000000"/>
          <w:lang w:val="uk-UA"/>
        </w:rPr>
        <w:t xml:space="preserve"> у порядку, </w:t>
      </w:r>
      <w:proofErr w:type="spellStart"/>
      <w:r w:rsidR="0014074E" w:rsidRPr="0014074E">
        <w:rPr>
          <w:color w:val="000000"/>
          <w:lang w:val="uk-UA"/>
        </w:rPr>
        <w:t>визначеному</w:t>
      </w:r>
      <w:proofErr w:type="spellEnd"/>
      <w:r w:rsidR="0014074E" w:rsidRPr="0014074E">
        <w:rPr>
          <w:color w:val="000000"/>
          <w:lang w:val="uk-UA"/>
        </w:rPr>
        <w:t xml:space="preserve"> </w:t>
      </w:r>
      <w:proofErr w:type="spellStart"/>
      <w:r w:rsidR="0014074E" w:rsidRPr="0014074E">
        <w:rPr>
          <w:color w:val="000000"/>
          <w:lang w:val="uk-UA"/>
        </w:rPr>
        <w:t>статтею</w:t>
      </w:r>
      <w:proofErr w:type="spellEnd"/>
      <w:r w:rsidR="0014074E" w:rsidRPr="0014074E">
        <w:rPr>
          <w:color w:val="000000"/>
          <w:lang w:val="uk-UA"/>
        </w:rPr>
        <w:t xml:space="preserve"> 58 </w:t>
      </w:r>
      <w:proofErr w:type="spellStart"/>
      <w:r w:rsidR="0014074E" w:rsidRPr="0014074E">
        <w:rPr>
          <w:color w:val="000000"/>
          <w:lang w:val="uk-UA"/>
        </w:rPr>
        <w:t>цього</w:t>
      </w:r>
      <w:proofErr w:type="spellEnd"/>
      <w:r w:rsidR="0014074E" w:rsidRPr="0014074E">
        <w:rPr>
          <w:color w:val="000000"/>
          <w:lang w:val="uk-UA"/>
        </w:rPr>
        <w:t xml:space="preserve"> Кодексу.</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4" w:name="n6890"/>
      <w:bookmarkEnd w:id="64"/>
      <w:r w:rsidRPr="00EA7B87">
        <w:rPr>
          <w:color w:val="000000"/>
          <w:lang w:val="uk-UA"/>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5" w:name="n6891"/>
      <w:bookmarkEnd w:id="65"/>
      <w:r w:rsidRPr="00EA7B87">
        <w:rPr>
          <w:color w:val="000000"/>
          <w:lang w:val="uk-UA"/>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6" w:name="n14390"/>
      <w:bookmarkEnd w:id="66"/>
      <w:r w:rsidRPr="00EA7B87">
        <w:rPr>
          <w:color w:val="000000"/>
          <w:lang w:val="uk-UA"/>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67" w:name="n14391"/>
      <w:bookmarkEnd w:id="67"/>
      <w:r w:rsidRPr="00EA7B87">
        <w:rPr>
          <w:color w:val="000000"/>
          <w:lang w:val="uk-UA"/>
        </w:rPr>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68" w:name="n14392"/>
      <w:bookmarkEnd w:id="68"/>
      <w:r w:rsidRPr="00EA7B87">
        <w:rPr>
          <w:color w:val="000000"/>
          <w:lang w:val="uk-UA"/>
        </w:rPr>
        <w:t>розміру площі земельної ділянки, що перебуває у власності та/або користуванні платника податку;</w:t>
      </w:r>
    </w:p>
    <w:p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69" w:name="n14393"/>
      <w:bookmarkEnd w:id="69"/>
      <w:r w:rsidRPr="00EA7B87">
        <w:rPr>
          <w:color w:val="000000"/>
          <w:lang w:val="uk-UA"/>
        </w:rPr>
        <w:t>права на користування пільгою із сплати податку;</w:t>
      </w:r>
    </w:p>
    <w:p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0" w:name="n14394"/>
      <w:bookmarkEnd w:id="70"/>
      <w:r w:rsidRPr="00EA7B87">
        <w:rPr>
          <w:color w:val="000000"/>
          <w:lang w:val="uk-UA"/>
        </w:rPr>
        <w:t>розміру ставки податку;</w:t>
      </w:r>
    </w:p>
    <w:p w:rsidR="00FB5B17" w:rsidRPr="00EA7B87"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1" w:name="n14395"/>
      <w:bookmarkEnd w:id="71"/>
      <w:r w:rsidRPr="00EA7B87">
        <w:rPr>
          <w:color w:val="000000"/>
          <w:lang w:val="uk-UA"/>
        </w:rPr>
        <w:t>нарахованої суми податку.</w:t>
      </w:r>
    </w:p>
    <w:p w:rsidR="00FB5B17" w:rsidRPr="00EA7B87" w:rsidRDefault="00FB5B17" w:rsidP="00FB5B17">
      <w:pPr>
        <w:pStyle w:val="rvps2"/>
        <w:shd w:val="clear" w:color="auto" w:fill="FFFFFF"/>
        <w:spacing w:before="0" w:beforeAutospacing="0" w:after="0" w:afterAutospacing="0"/>
        <w:ind w:firstLine="450"/>
        <w:jc w:val="both"/>
        <w:rPr>
          <w:color w:val="000000"/>
          <w:lang w:val="uk-UA"/>
        </w:rPr>
      </w:pPr>
      <w:bookmarkStart w:id="72" w:name="n14396"/>
      <w:bookmarkEnd w:id="72"/>
      <w:r w:rsidRPr="00EA7B87">
        <w:rPr>
          <w:color w:val="000000"/>
          <w:lang w:val="uk-UA"/>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w:t>
      </w:r>
      <w:r w:rsidRPr="00EA7B87">
        <w:rPr>
          <w:color w:val="000000"/>
          <w:lang w:val="uk-UA"/>
        </w:rPr>
        <w:lastRenderedPageBreak/>
        <w:t>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FB5B17" w:rsidRPr="00EA7B87" w:rsidRDefault="00407B8F" w:rsidP="00407B8F">
      <w:pPr>
        <w:pStyle w:val="rvps2"/>
        <w:shd w:val="clear" w:color="auto" w:fill="FFFFFF"/>
        <w:spacing w:before="0" w:beforeAutospacing="0" w:after="0" w:afterAutospacing="0"/>
        <w:jc w:val="both"/>
        <w:rPr>
          <w:color w:val="000000"/>
          <w:lang w:val="uk-UA"/>
        </w:rPr>
      </w:pPr>
      <w:bookmarkStart w:id="73" w:name="n14389"/>
      <w:bookmarkStart w:id="74" w:name="n6892"/>
      <w:bookmarkEnd w:id="73"/>
      <w:bookmarkEnd w:id="74"/>
      <w:r w:rsidRPr="00EA7B87">
        <w:rPr>
          <w:b/>
          <w:color w:val="000000"/>
          <w:lang w:val="uk-UA"/>
        </w:rPr>
        <w:t>10.6</w:t>
      </w:r>
      <w:r w:rsidR="00186846" w:rsidRPr="00EA7B87">
        <w:rPr>
          <w:b/>
          <w:color w:val="000000"/>
          <w:lang w:val="uk-UA"/>
        </w:rPr>
        <w:t>.</w:t>
      </w:r>
      <w:r w:rsidR="00FB5B17" w:rsidRPr="00EA7B87">
        <w:rPr>
          <w:color w:val="000000"/>
          <w:lang w:val="uk-UA"/>
        </w:rPr>
        <w:t xml:space="preserve">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75" w:name="n6893"/>
      <w:bookmarkEnd w:id="75"/>
      <w:r w:rsidRPr="00EA7B87">
        <w:rPr>
          <w:color w:val="000000"/>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76" w:name="n6894"/>
      <w:bookmarkEnd w:id="76"/>
      <w:r w:rsidRPr="00EA7B87">
        <w:rPr>
          <w:color w:val="000000"/>
          <w:lang w:val="uk-UA"/>
        </w:rPr>
        <w:t>2) пропорційно належній частці кожної особи - якщо будівля перебуває у спільній частковій власності;</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77" w:name="n6895"/>
      <w:bookmarkEnd w:id="77"/>
      <w:r w:rsidRPr="00EA7B87">
        <w:rPr>
          <w:color w:val="000000"/>
          <w:lang w:val="uk-UA"/>
        </w:rPr>
        <w:t>3) пропорційно належній частці кожної особи - якщо будівля перебуває у спільній сумісній власності і поділена в натурі.</w:t>
      </w:r>
    </w:p>
    <w:p w:rsidR="00FB5B17" w:rsidRPr="00EA7B87" w:rsidRDefault="00FB5B17" w:rsidP="00407B8F">
      <w:pPr>
        <w:pStyle w:val="rvps2"/>
        <w:shd w:val="clear" w:color="auto" w:fill="FFFFFF"/>
        <w:spacing w:before="0" w:beforeAutospacing="0" w:after="0" w:afterAutospacing="0"/>
        <w:ind w:firstLine="567"/>
        <w:jc w:val="both"/>
        <w:rPr>
          <w:color w:val="000000"/>
          <w:lang w:val="uk-UA"/>
        </w:rPr>
      </w:pPr>
      <w:bookmarkStart w:id="78" w:name="n6896"/>
      <w:bookmarkEnd w:id="78"/>
      <w:r w:rsidRPr="00EA7B87">
        <w:rPr>
          <w:color w:val="000000"/>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FB5B17" w:rsidRPr="00EA7B87" w:rsidRDefault="00407B8F" w:rsidP="00407B8F">
      <w:pPr>
        <w:pStyle w:val="rvps2"/>
        <w:shd w:val="clear" w:color="auto" w:fill="FFFFFF"/>
        <w:spacing w:before="0" w:beforeAutospacing="0" w:after="0" w:afterAutospacing="0"/>
        <w:jc w:val="both"/>
        <w:rPr>
          <w:color w:val="000000"/>
          <w:lang w:val="uk-UA"/>
        </w:rPr>
      </w:pPr>
      <w:bookmarkStart w:id="79" w:name="n6897"/>
      <w:bookmarkEnd w:id="79"/>
      <w:r w:rsidRPr="00EA7B87">
        <w:rPr>
          <w:b/>
          <w:color w:val="000000"/>
          <w:lang w:val="uk-UA"/>
        </w:rPr>
        <w:t>10.7</w:t>
      </w:r>
      <w:r w:rsidR="00186846" w:rsidRPr="00EA7B87">
        <w:rPr>
          <w:b/>
          <w:color w:val="000000"/>
          <w:lang w:val="uk-UA"/>
        </w:rPr>
        <w:t>.</w:t>
      </w:r>
      <w:r w:rsidRPr="00EA7B87">
        <w:rPr>
          <w:color w:val="000000"/>
          <w:lang w:val="uk-UA"/>
        </w:rPr>
        <w:t xml:space="preserve"> </w:t>
      </w:r>
      <w:r w:rsidR="00FB5B17" w:rsidRPr="00EA7B87">
        <w:rPr>
          <w:color w:val="000000"/>
          <w:lang w:val="uk-UA"/>
        </w:rPr>
        <w:t>Юридична особа зменшує податкові зобов'язання із земельного податку на суму пільг, які надаються фізичним особам відповідно до </w:t>
      </w:r>
      <w:hyperlink r:id="rId19" w:anchor="n6824" w:history="1">
        <w:r w:rsidR="00FB5B17" w:rsidRPr="00EA7B87">
          <w:rPr>
            <w:color w:val="000000"/>
            <w:lang w:val="uk-UA"/>
          </w:rPr>
          <w:t>пункту 281.1</w:t>
        </w:r>
      </w:hyperlink>
      <w:r w:rsidR="00FB5B17" w:rsidRPr="00EA7B87">
        <w:rPr>
          <w:color w:val="000000"/>
          <w:lang w:val="uk-UA"/>
        </w:rPr>
        <w:t xml:space="preserve"> статті 281 </w:t>
      </w:r>
      <w:r w:rsidRPr="00EA7B87">
        <w:rPr>
          <w:color w:val="000000"/>
          <w:lang w:val="uk-UA"/>
        </w:rPr>
        <w:t>Податкового к</w:t>
      </w:r>
      <w:r w:rsidR="00FB5B17" w:rsidRPr="00EA7B87">
        <w:rPr>
          <w:color w:val="000000"/>
          <w:lang w:val="uk-UA"/>
        </w:rPr>
        <w:t>одексу</w:t>
      </w:r>
      <w:r w:rsidRPr="00EA7B87">
        <w:rPr>
          <w:color w:val="000000"/>
          <w:lang w:val="uk-UA"/>
        </w:rPr>
        <w:t xml:space="preserve"> України</w:t>
      </w:r>
      <w:r w:rsidR="00FB5B17" w:rsidRPr="00EA7B87">
        <w:rPr>
          <w:color w:val="000000"/>
          <w:lang w:val="uk-UA"/>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rsidR="006F15B5" w:rsidRDefault="00FB5B17" w:rsidP="00947530">
      <w:pPr>
        <w:pStyle w:val="rvps2"/>
        <w:shd w:val="clear" w:color="auto" w:fill="FFFFFF"/>
        <w:spacing w:before="0" w:beforeAutospacing="0" w:after="0" w:afterAutospacing="0"/>
        <w:ind w:firstLine="450"/>
        <w:jc w:val="both"/>
        <w:rPr>
          <w:rFonts w:eastAsia="Times New Roman"/>
          <w:b/>
        </w:rPr>
      </w:pPr>
      <w:bookmarkStart w:id="80" w:name="n6898"/>
      <w:bookmarkEnd w:id="80"/>
      <w:r w:rsidRPr="00EA7B87">
        <w:rPr>
          <w:color w:val="000000"/>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20" w:tgtFrame="_blank" w:history="1">
        <w:r w:rsidRPr="00EA7B87">
          <w:rPr>
            <w:color w:val="000000"/>
            <w:lang w:val="uk-UA"/>
          </w:rPr>
          <w:t xml:space="preserve">Законом України "Про основи соціальної захищеності </w:t>
        </w:r>
        <w:r w:rsidR="00947530">
          <w:rPr>
            <w:color w:val="000000"/>
            <w:lang w:val="uk-UA"/>
          </w:rPr>
          <w:t xml:space="preserve">осіб з інвалідністю </w:t>
        </w:r>
        <w:r w:rsidRPr="00EA7B87">
          <w:rPr>
            <w:color w:val="000000"/>
            <w:lang w:val="uk-UA"/>
          </w:rPr>
          <w:t>в Україні"</w:t>
        </w:r>
      </w:hyperlink>
      <w:r w:rsidRPr="00EA7B87">
        <w:rPr>
          <w:color w:val="000000"/>
          <w:lang w:val="uk-UA"/>
        </w:rPr>
        <w:t> </w:t>
      </w:r>
      <w:r w:rsidR="00947530" w:rsidRPr="00947530">
        <w:rPr>
          <w:color w:val="000000"/>
          <w:lang w:val="uk-UA"/>
        </w:rPr>
        <w:t xml:space="preserve">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перевозять осіб з інвалідністю (дітей з інвалідністю) з </w:t>
      </w:r>
      <w:proofErr w:type="spellStart"/>
      <w:r w:rsidR="00947530" w:rsidRPr="00947530">
        <w:rPr>
          <w:color w:val="000000"/>
          <w:lang w:val="uk-UA"/>
        </w:rPr>
        <w:t>ураженням</w:t>
      </w:r>
      <w:proofErr w:type="spellEnd"/>
      <w:r w:rsidR="00947530" w:rsidRPr="00947530">
        <w:rPr>
          <w:color w:val="000000"/>
          <w:lang w:val="uk-UA"/>
        </w:rPr>
        <w:t xml:space="preserve"> опорно-</w:t>
      </w:r>
      <w:proofErr w:type="spellStart"/>
      <w:r w:rsidR="00947530" w:rsidRPr="00947530">
        <w:rPr>
          <w:color w:val="000000"/>
          <w:lang w:val="uk-UA"/>
        </w:rPr>
        <w:t>рухового</w:t>
      </w:r>
      <w:proofErr w:type="spellEnd"/>
      <w:r w:rsidR="00947530" w:rsidRPr="00947530">
        <w:rPr>
          <w:color w:val="000000"/>
          <w:lang w:val="uk-UA"/>
        </w:rPr>
        <w:t xml:space="preserve"> </w:t>
      </w:r>
      <w:proofErr w:type="spellStart"/>
      <w:r w:rsidR="00947530" w:rsidRPr="00947530">
        <w:rPr>
          <w:color w:val="000000"/>
          <w:lang w:val="uk-UA"/>
        </w:rPr>
        <w:t>апарату</w:t>
      </w:r>
      <w:proofErr w:type="spellEnd"/>
      <w:r w:rsidR="00947530" w:rsidRPr="00947530">
        <w:rPr>
          <w:color w:val="000000"/>
          <w:lang w:val="uk-UA"/>
        </w:rPr>
        <w:t>.</w:t>
      </w:r>
    </w:p>
    <w:p w:rsidR="006F15B5" w:rsidRDefault="006F15B5" w:rsidP="0061566D">
      <w:pPr>
        <w:jc w:val="center"/>
        <w:rPr>
          <w:rFonts w:ascii="Times New Roman" w:eastAsia="Times New Roman" w:hAnsi="Times New Roman" w:cs="Times New Roman"/>
          <w:b/>
          <w:lang w:eastAsia="ru-RU"/>
        </w:rPr>
      </w:pPr>
    </w:p>
    <w:p w:rsidR="0061566D" w:rsidRPr="00EA7B87" w:rsidRDefault="00407B8F" w:rsidP="0061566D">
      <w:pPr>
        <w:jc w:val="center"/>
        <w:rPr>
          <w:rFonts w:ascii="Times New Roman" w:eastAsia="Times New Roman" w:hAnsi="Times New Roman" w:cs="Times New Roman"/>
          <w:b/>
          <w:lang w:eastAsia="ru-RU"/>
        </w:rPr>
      </w:pPr>
      <w:r w:rsidRPr="00EA7B87">
        <w:rPr>
          <w:rFonts w:ascii="Times New Roman" w:eastAsia="Times New Roman" w:hAnsi="Times New Roman" w:cs="Times New Roman"/>
          <w:b/>
          <w:lang w:eastAsia="ru-RU"/>
        </w:rPr>
        <w:t>11</w:t>
      </w:r>
      <w:r w:rsidR="00AB3424" w:rsidRPr="00EA7B87">
        <w:rPr>
          <w:rFonts w:ascii="Times New Roman" w:eastAsia="Times New Roman" w:hAnsi="Times New Roman" w:cs="Times New Roman"/>
          <w:b/>
          <w:lang w:eastAsia="ru-RU"/>
        </w:rPr>
        <w:t>. С</w:t>
      </w:r>
      <w:r w:rsidR="0061566D" w:rsidRPr="00EA7B87">
        <w:rPr>
          <w:rFonts w:ascii="Times New Roman" w:eastAsia="Times New Roman" w:hAnsi="Times New Roman" w:cs="Times New Roman"/>
          <w:b/>
          <w:lang w:eastAsia="ru-RU"/>
        </w:rPr>
        <w:t>троки сплати податку</w:t>
      </w:r>
    </w:p>
    <w:p w:rsidR="00AB3424" w:rsidRPr="00EA7B87" w:rsidRDefault="00AB3424" w:rsidP="00AB3424">
      <w:pPr>
        <w:pStyle w:val="rvps2"/>
        <w:shd w:val="clear" w:color="auto" w:fill="FFFFFF"/>
        <w:spacing w:before="0" w:beforeAutospacing="0" w:after="0" w:afterAutospacing="0"/>
        <w:jc w:val="both"/>
        <w:rPr>
          <w:color w:val="000000"/>
          <w:lang w:val="uk-UA"/>
        </w:rPr>
      </w:pPr>
      <w:r w:rsidRPr="00EA7B87">
        <w:rPr>
          <w:b/>
          <w:color w:val="000000"/>
          <w:lang w:val="uk-UA"/>
        </w:rPr>
        <w:t>11.1</w:t>
      </w:r>
      <w:r w:rsidR="00186846" w:rsidRPr="00EA7B87">
        <w:rPr>
          <w:b/>
          <w:color w:val="000000"/>
          <w:lang w:val="uk-UA"/>
        </w:rPr>
        <w:t>.</w:t>
      </w:r>
      <w:r w:rsidRPr="00EA7B87">
        <w:rPr>
          <w:color w:val="000000"/>
          <w:lang w:val="uk-UA"/>
        </w:rPr>
        <w:t xml:space="preserve"> Власники землі та землекористувачі сплачують плату за землю з дня виникнення права власності або права користування земельною ділянкою.</w:t>
      </w:r>
    </w:p>
    <w:p w:rsidR="00AB3424" w:rsidRPr="00EA7B87" w:rsidRDefault="00AB3424" w:rsidP="00AB3424">
      <w:pPr>
        <w:pStyle w:val="rvps2"/>
        <w:shd w:val="clear" w:color="auto" w:fill="FFFFFF"/>
        <w:spacing w:before="0" w:beforeAutospacing="0" w:after="0" w:afterAutospacing="0"/>
        <w:ind w:firstLine="567"/>
        <w:jc w:val="both"/>
        <w:rPr>
          <w:color w:val="000000"/>
          <w:lang w:val="uk-UA"/>
        </w:rPr>
      </w:pPr>
      <w:bookmarkStart w:id="81" w:name="n6902"/>
      <w:bookmarkEnd w:id="81"/>
      <w:r w:rsidRPr="00EA7B87">
        <w:rPr>
          <w:color w:val="000000"/>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82" w:name="n6903"/>
      <w:bookmarkEnd w:id="82"/>
      <w:r w:rsidRPr="00EA7B87">
        <w:rPr>
          <w:b/>
          <w:color w:val="000000"/>
          <w:lang w:val="uk-UA"/>
        </w:rPr>
        <w:t>11.2</w:t>
      </w:r>
      <w:r w:rsidR="00186846" w:rsidRPr="00EA7B87">
        <w:rPr>
          <w:b/>
          <w:color w:val="000000"/>
          <w:lang w:val="uk-UA"/>
        </w:rPr>
        <w:t>.</w:t>
      </w:r>
      <w:r w:rsidRPr="00EA7B87">
        <w:rPr>
          <w:color w:val="000000"/>
          <w:lang w:val="uk-UA"/>
        </w:rPr>
        <w:t xml:space="preserve">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83" w:name="n14397"/>
      <w:bookmarkStart w:id="84" w:name="n6904"/>
      <w:bookmarkEnd w:id="83"/>
      <w:bookmarkEnd w:id="84"/>
      <w:r w:rsidRPr="00EA7B87">
        <w:rPr>
          <w:b/>
          <w:color w:val="000000"/>
          <w:lang w:val="uk-UA"/>
        </w:rPr>
        <w:t>11.3</w:t>
      </w:r>
      <w:r w:rsidR="00186846" w:rsidRPr="00EA7B87">
        <w:rPr>
          <w:b/>
          <w:color w:val="000000"/>
          <w:lang w:val="uk-UA"/>
        </w:rPr>
        <w:t>.</w:t>
      </w:r>
      <w:r w:rsidRPr="00EA7B87">
        <w:rPr>
          <w:color w:val="000000"/>
          <w:lang w:val="uk-UA"/>
        </w:rPr>
        <w:t xml:space="preserve">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85" w:name="n6905"/>
      <w:bookmarkEnd w:id="85"/>
      <w:r w:rsidRPr="00EA7B87">
        <w:rPr>
          <w:b/>
          <w:color w:val="000000"/>
          <w:lang w:val="uk-UA"/>
        </w:rPr>
        <w:t>11.4</w:t>
      </w:r>
      <w:r w:rsidR="00186846" w:rsidRPr="00EA7B87">
        <w:rPr>
          <w:b/>
          <w:color w:val="000000"/>
          <w:lang w:val="uk-UA"/>
        </w:rPr>
        <w:t>.</w:t>
      </w:r>
      <w:r w:rsidRPr="00EA7B87">
        <w:rPr>
          <w:color w:val="000000"/>
          <w:lang w:val="uk-UA"/>
        </w:rPr>
        <w:t xml:space="preserve"> Податкове зобов'язання з плати за землю, визначене у податковій декларації, у тому числі за </w:t>
      </w:r>
      <w:proofErr w:type="spellStart"/>
      <w:r w:rsidRPr="00EA7B87">
        <w:rPr>
          <w:color w:val="000000"/>
          <w:lang w:val="uk-UA"/>
        </w:rPr>
        <w:t>нововідведені</w:t>
      </w:r>
      <w:proofErr w:type="spellEnd"/>
      <w:r w:rsidRPr="00EA7B87">
        <w:rPr>
          <w:color w:val="000000"/>
          <w:lang w:val="uk-UA"/>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86" w:name="n11955"/>
      <w:bookmarkStart w:id="87" w:name="n6906"/>
      <w:bookmarkEnd w:id="86"/>
      <w:bookmarkEnd w:id="87"/>
      <w:r w:rsidRPr="00EA7B87">
        <w:rPr>
          <w:b/>
          <w:color w:val="000000"/>
          <w:lang w:val="uk-UA"/>
        </w:rPr>
        <w:t>11.5</w:t>
      </w:r>
      <w:r w:rsidR="00186846" w:rsidRPr="00EA7B87">
        <w:rPr>
          <w:b/>
          <w:color w:val="000000"/>
          <w:lang w:val="uk-UA"/>
        </w:rPr>
        <w:t>.</w:t>
      </w:r>
      <w:r w:rsidRPr="00EA7B87">
        <w:rPr>
          <w:color w:val="000000"/>
          <w:lang w:val="uk-UA"/>
        </w:rPr>
        <w:t xml:space="preserve"> Податок фізичними особами сплачується протягом 60 днів з дня вручення податкового повідомлення-рішення.</w:t>
      </w:r>
    </w:p>
    <w:bookmarkStart w:id="88" w:name="n6907"/>
    <w:bookmarkEnd w:id="88"/>
    <w:p w:rsidR="00AB3424" w:rsidRPr="00EA7B87" w:rsidRDefault="00AB3424" w:rsidP="00AB3424">
      <w:pPr>
        <w:pStyle w:val="rvps2"/>
        <w:shd w:val="clear" w:color="auto" w:fill="FFFFFF"/>
        <w:spacing w:before="0" w:beforeAutospacing="0" w:after="0" w:afterAutospacing="0"/>
        <w:ind w:firstLine="450"/>
        <w:jc w:val="both"/>
        <w:rPr>
          <w:color w:val="000000"/>
          <w:lang w:val="uk-UA"/>
        </w:rPr>
      </w:pPr>
      <w:r w:rsidRPr="00EA7B87">
        <w:rPr>
          <w:color w:val="000000"/>
          <w:lang w:val="uk-UA"/>
        </w:rPr>
        <w:fldChar w:fldCharType="begin"/>
      </w:r>
      <w:r w:rsidRPr="00EA7B87">
        <w:rPr>
          <w:color w:val="000000"/>
          <w:lang w:val="uk-UA"/>
        </w:rPr>
        <w:instrText xml:space="preserve"> HYPERLINK "https://zakon.rada.gov.ua/laws/show/z1048-15" \l "n15" \t "_blank" </w:instrText>
      </w:r>
      <w:r w:rsidRPr="00EA7B87">
        <w:rPr>
          <w:color w:val="000000"/>
          <w:lang w:val="uk-UA"/>
        </w:rPr>
        <w:fldChar w:fldCharType="separate"/>
      </w:r>
      <w:r w:rsidRPr="00EA7B87">
        <w:rPr>
          <w:color w:val="000000"/>
          <w:lang w:val="uk-UA"/>
        </w:rPr>
        <w:t>Форма квитанції</w:t>
      </w:r>
      <w:r w:rsidRPr="00EA7B87">
        <w:rPr>
          <w:color w:val="000000"/>
          <w:lang w:val="uk-UA"/>
        </w:rPr>
        <w:fldChar w:fldCharType="end"/>
      </w:r>
      <w:r w:rsidRPr="00EA7B87">
        <w:rPr>
          <w:color w:val="000000"/>
          <w:lang w:val="uk-UA"/>
        </w:rPr>
        <w:t> встановлюється у порядку, передбаченому </w:t>
      </w:r>
      <w:hyperlink r:id="rId21" w:anchor="n1144" w:history="1">
        <w:r w:rsidRPr="00EA7B87">
          <w:rPr>
            <w:color w:val="000000"/>
            <w:lang w:val="uk-UA"/>
          </w:rPr>
          <w:t>статтею 46</w:t>
        </w:r>
      </w:hyperlink>
      <w:r w:rsidRPr="00EA7B87">
        <w:rPr>
          <w:color w:val="000000"/>
          <w:lang w:val="uk-UA"/>
        </w:rPr>
        <w:t> Податкового кодексу України.</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89" w:name="n12951"/>
      <w:bookmarkStart w:id="90" w:name="n6908"/>
      <w:bookmarkEnd w:id="89"/>
      <w:bookmarkEnd w:id="90"/>
      <w:r w:rsidRPr="00EA7B87">
        <w:rPr>
          <w:b/>
          <w:color w:val="000000"/>
          <w:lang w:val="uk-UA"/>
        </w:rPr>
        <w:lastRenderedPageBreak/>
        <w:t>11.6</w:t>
      </w:r>
      <w:r w:rsidR="00186846" w:rsidRPr="00EA7B87">
        <w:rPr>
          <w:b/>
          <w:color w:val="000000"/>
          <w:lang w:val="uk-UA"/>
        </w:rPr>
        <w:t>.</w:t>
      </w:r>
      <w:r w:rsidRPr="00EA7B87">
        <w:rPr>
          <w:color w:val="000000"/>
          <w:lang w:val="uk-UA"/>
        </w:rPr>
        <w:t xml:space="preserve">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91" w:name="n11956"/>
      <w:bookmarkStart w:id="92" w:name="n6909"/>
      <w:bookmarkEnd w:id="91"/>
      <w:bookmarkEnd w:id="92"/>
      <w:r w:rsidRPr="00EA7B87">
        <w:rPr>
          <w:b/>
          <w:color w:val="000000"/>
          <w:lang w:val="uk-UA"/>
        </w:rPr>
        <w:t>11.7</w:t>
      </w:r>
      <w:r w:rsidR="00186846" w:rsidRPr="00EA7B87">
        <w:rPr>
          <w:b/>
          <w:color w:val="000000"/>
          <w:lang w:val="uk-UA"/>
        </w:rPr>
        <w:t>.</w:t>
      </w:r>
      <w:r w:rsidRPr="00EA7B87">
        <w:rPr>
          <w:color w:val="000000"/>
          <w:lang w:val="uk-UA"/>
        </w:rPr>
        <w:t xml:space="preserve">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93" w:name="n11957"/>
      <w:bookmarkStart w:id="94" w:name="n6910"/>
      <w:bookmarkEnd w:id="93"/>
      <w:bookmarkEnd w:id="94"/>
      <w:r w:rsidRPr="00EA7B87">
        <w:rPr>
          <w:b/>
          <w:color w:val="000000"/>
          <w:lang w:val="uk-UA"/>
        </w:rPr>
        <w:t>11.8</w:t>
      </w:r>
      <w:r w:rsidR="00186846" w:rsidRPr="00EA7B87">
        <w:rPr>
          <w:b/>
          <w:color w:val="000000"/>
          <w:lang w:val="uk-UA"/>
        </w:rPr>
        <w:t>.</w:t>
      </w:r>
      <w:r w:rsidRPr="00EA7B87">
        <w:rPr>
          <w:color w:val="000000"/>
          <w:lang w:val="uk-UA"/>
        </w:rPr>
        <w:t xml:space="preserve">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95" w:name="n14911"/>
      <w:bookmarkEnd w:id="95"/>
      <w:r w:rsidRPr="00EA7B87">
        <w:rPr>
          <w:b/>
          <w:color w:val="000000"/>
          <w:lang w:val="uk-UA"/>
        </w:rPr>
        <w:t>11.9</w:t>
      </w:r>
      <w:r w:rsidR="00186846" w:rsidRPr="00EA7B87">
        <w:rPr>
          <w:b/>
          <w:color w:val="000000"/>
          <w:lang w:val="uk-UA"/>
        </w:rPr>
        <w:t>.</w:t>
      </w:r>
      <w:r w:rsidRPr="00EA7B87">
        <w:rPr>
          <w:color w:val="000000"/>
          <w:lang w:val="uk-UA"/>
        </w:rPr>
        <w:t xml:space="preserve"> У разі якщо ГУ ДФС у Київській області не надіслав (не вручив) податкове (податкові) повідомлення-рішення у строки, встановлені </w:t>
      </w:r>
      <w:r w:rsidR="00617204">
        <w:rPr>
          <w:color w:val="000000"/>
          <w:lang w:val="uk-UA"/>
        </w:rPr>
        <w:t>статтею 286</w:t>
      </w:r>
      <w:r w:rsidRPr="00EA7B87">
        <w:rPr>
          <w:color w:val="000000"/>
          <w:lang w:val="uk-UA"/>
        </w:rPr>
        <w:t xml:space="preserve"> Податкового кодексу України, фізичні особи звільняються від відповідальності, передбаченої Податковим кодексом України за несвоєчасну сплату податкового зобов’язання.</w:t>
      </w:r>
    </w:p>
    <w:p w:rsidR="00AB3424" w:rsidRPr="00EA7B87" w:rsidRDefault="00AB3424" w:rsidP="00AB3424">
      <w:pPr>
        <w:pStyle w:val="rvps2"/>
        <w:shd w:val="clear" w:color="auto" w:fill="FFFFFF"/>
        <w:spacing w:before="0" w:beforeAutospacing="0" w:after="0" w:afterAutospacing="0"/>
        <w:jc w:val="both"/>
        <w:rPr>
          <w:color w:val="000000"/>
          <w:lang w:val="uk-UA"/>
        </w:rPr>
      </w:pPr>
      <w:bookmarkStart w:id="96" w:name="n14913"/>
      <w:bookmarkStart w:id="97" w:name="n14912"/>
      <w:bookmarkEnd w:id="96"/>
      <w:bookmarkEnd w:id="97"/>
      <w:r w:rsidRPr="00EA7B87">
        <w:rPr>
          <w:b/>
          <w:color w:val="000000"/>
          <w:lang w:val="uk-UA"/>
        </w:rPr>
        <w:t>11.10</w:t>
      </w:r>
      <w:r w:rsidR="00186846" w:rsidRPr="00EA7B87">
        <w:rPr>
          <w:b/>
          <w:color w:val="000000"/>
          <w:lang w:val="uk-UA"/>
        </w:rPr>
        <w:t>.</w:t>
      </w:r>
      <w:r w:rsidRPr="00EA7B87">
        <w:rPr>
          <w:color w:val="000000"/>
          <w:lang w:val="uk-UA"/>
        </w:rPr>
        <w:t xml:space="preserve"> Податкове зобов’язання з цього податку може бути </w:t>
      </w:r>
      <w:proofErr w:type="spellStart"/>
      <w:r w:rsidRPr="00EA7B87">
        <w:rPr>
          <w:color w:val="000000"/>
          <w:lang w:val="uk-UA"/>
        </w:rPr>
        <w:t>нараховано</w:t>
      </w:r>
      <w:proofErr w:type="spellEnd"/>
      <w:r w:rsidRPr="00EA7B87">
        <w:rPr>
          <w:color w:val="000000"/>
          <w:lang w:val="uk-UA"/>
        </w:rPr>
        <w:t xml:space="preserve"> за податкові (звітні) періоди (роки) в межах строків, визначених </w:t>
      </w:r>
      <w:hyperlink r:id="rId22" w:anchor="n2288" w:history="1">
        <w:r w:rsidRPr="00EA7B87">
          <w:rPr>
            <w:color w:val="000000"/>
            <w:lang w:val="uk-UA"/>
          </w:rPr>
          <w:t>пунктом 102.1</w:t>
        </w:r>
      </w:hyperlink>
      <w:r w:rsidRPr="00EA7B87">
        <w:rPr>
          <w:color w:val="000000"/>
          <w:lang w:val="uk-UA"/>
        </w:rPr>
        <w:t> статті 102 Податкового кодексу України.</w:t>
      </w:r>
    </w:p>
    <w:p w:rsidR="006F15B5" w:rsidRDefault="006F15B5" w:rsidP="002F782A">
      <w:pPr>
        <w:pStyle w:val="rvps2"/>
        <w:shd w:val="clear" w:color="auto" w:fill="FFFFFF"/>
        <w:spacing w:before="0" w:beforeAutospacing="0" w:after="0" w:afterAutospacing="0"/>
        <w:jc w:val="center"/>
        <w:rPr>
          <w:b/>
          <w:color w:val="000000"/>
          <w:lang w:val="uk-UA"/>
        </w:rPr>
      </w:pPr>
    </w:p>
    <w:p w:rsidR="002F782A" w:rsidRPr="00EA7B87" w:rsidRDefault="002F782A" w:rsidP="002F782A">
      <w:pPr>
        <w:pStyle w:val="rvps2"/>
        <w:shd w:val="clear" w:color="auto" w:fill="FFFFFF"/>
        <w:spacing w:before="0" w:beforeAutospacing="0" w:after="0" w:afterAutospacing="0"/>
        <w:jc w:val="center"/>
        <w:rPr>
          <w:b/>
          <w:color w:val="000000"/>
          <w:lang w:val="uk-UA"/>
        </w:rPr>
      </w:pPr>
      <w:r w:rsidRPr="00EA7B87">
        <w:rPr>
          <w:b/>
          <w:color w:val="000000"/>
          <w:lang w:val="uk-UA"/>
        </w:rPr>
        <w:t>12. Індексація нормативної грошової оцінки земель</w:t>
      </w:r>
    </w:p>
    <w:p w:rsidR="00617204" w:rsidRPr="00617204" w:rsidRDefault="002F782A" w:rsidP="00617204">
      <w:pPr>
        <w:pStyle w:val="rvps2"/>
        <w:shd w:val="clear" w:color="auto" w:fill="FFFFFF"/>
        <w:spacing w:before="0" w:beforeAutospacing="0" w:after="0" w:afterAutospacing="0"/>
        <w:jc w:val="both"/>
        <w:rPr>
          <w:color w:val="000000"/>
          <w:lang w:val="uk-UA"/>
        </w:rPr>
      </w:pPr>
      <w:r w:rsidRPr="00EA7B87">
        <w:rPr>
          <w:b/>
          <w:color w:val="000000"/>
          <w:lang w:val="uk-UA"/>
        </w:rPr>
        <w:t>12.1</w:t>
      </w:r>
      <w:r w:rsidR="00186846" w:rsidRPr="00EA7B87">
        <w:rPr>
          <w:b/>
          <w:color w:val="000000"/>
          <w:lang w:val="uk-UA"/>
        </w:rPr>
        <w:t>.</w:t>
      </w:r>
      <w:r w:rsidRPr="00617204">
        <w:rPr>
          <w:b/>
          <w:color w:val="000000"/>
          <w:lang w:val="uk-UA"/>
        </w:rPr>
        <w:t xml:space="preserve"> </w:t>
      </w:r>
      <w:bookmarkStart w:id="98" w:name="n6931"/>
      <w:bookmarkEnd w:id="98"/>
      <w:r w:rsidR="00617204" w:rsidRPr="00617204">
        <w:rPr>
          <w:color w:val="000000"/>
          <w:lang w:val="uk-UA"/>
        </w:rPr>
        <w:t>Для визначення розміру податку та орендної плати використовується нормативна грошова оцінка земельних ділянок з урахуванням коефіцієнта індексації, визначеного відповідно до законодавства.</w:t>
      </w:r>
    </w:p>
    <w:p w:rsidR="002F782A" w:rsidRPr="00EA7B87" w:rsidRDefault="002F782A" w:rsidP="00617204">
      <w:pPr>
        <w:pStyle w:val="rvps2"/>
        <w:shd w:val="clear" w:color="auto" w:fill="FFFFFF"/>
        <w:spacing w:before="0" w:beforeAutospacing="0" w:after="0" w:afterAutospacing="0"/>
        <w:ind w:firstLine="450"/>
        <w:jc w:val="both"/>
        <w:rPr>
          <w:color w:val="000000"/>
          <w:lang w:val="uk-UA"/>
        </w:rPr>
      </w:pPr>
      <w:r w:rsidRPr="00EA7B87">
        <w:rPr>
          <w:color w:val="000000"/>
          <w:lang w:val="uk-UA"/>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2F782A" w:rsidRPr="00EA7B87" w:rsidRDefault="002F782A" w:rsidP="002F782A">
      <w:pPr>
        <w:pStyle w:val="rvps2"/>
        <w:shd w:val="clear" w:color="auto" w:fill="FFFFFF"/>
        <w:spacing w:before="0" w:beforeAutospacing="0" w:after="0" w:afterAutospacing="0"/>
        <w:jc w:val="both"/>
        <w:rPr>
          <w:color w:val="000000"/>
          <w:lang w:val="uk-UA"/>
        </w:rPr>
      </w:pPr>
      <w:bookmarkStart w:id="99" w:name="n6932"/>
      <w:bookmarkEnd w:id="99"/>
      <w:r w:rsidRPr="00EA7B87">
        <w:rPr>
          <w:b/>
          <w:color w:val="000000"/>
          <w:lang w:val="uk-UA"/>
        </w:rPr>
        <w:t>12.2</w:t>
      </w:r>
      <w:r w:rsidR="00186846" w:rsidRPr="00EA7B87">
        <w:rPr>
          <w:b/>
          <w:color w:val="000000"/>
          <w:lang w:val="uk-UA"/>
        </w:rPr>
        <w:t>.</w:t>
      </w:r>
      <w:r w:rsidRPr="00EA7B87">
        <w:rPr>
          <w:color w:val="000000"/>
          <w:lang w:val="uk-UA"/>
        </w:rPr>
        <w:t xml:space="preserve"> </w:t>
      </w:r>
      <w:r w:rsidR="00617204" w:rsidRPr="00617204">
        <w:rPr>
          <w:color w:val="000000"/>
          <w:lang w:val="uk-UA"/>
        </w:rPr>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земель і земельних ділянок на 1 січня поточного року, що визначається за формулою</w:t>
      </w:r>
      <w:r w:rsidRPr="00EA7B87">
        <w:rPr>
          <w:color w:val="000000"/>
          <w:lang w:val="uk-UA"/>
        </w:rPr>
        <w:t>:</w:t>
      </w:r>
    </w:p>
    <w:p w:rsidR="002F782A" w:rsidRPr="00EA7B87" w:rsidRDefault="002F782A" w:rsidP="002F782A">
      <w:pPr>
        <w:pStyle w:val="rvps12"/>
        <w:shd w:val="clear" w:color="auto" w:fill="FFFFFF"/>
        <w:spacing w:before="150" w:beforeAutospacing="0" w:after="0" w:afterAutospacing="0"/>
        <w:jc w:val="center"/>
        <w:rPr>
          <w:color w:val="000000"/>
        </w:rPr>
      </w:pPr>
      <w:bookmarkStart w:id="100" w:name="n6933"/>
      <w:bookmarkEnd w:id="100"/>
      <w:proofErr w:type="spellStart"/>
      <w:r w:rsidRPr="00EA7B87">
        <w:rPr>
          <w:color w:val="000000"/>
        </w:rPr>
        <w:t>Кi</w:t>
      </w:r>
      <w:proofErr w:type="spellEnd"/>
      <w:r w:rsidRPr="00EA7B87">
        <w:rPr>
          <w:color w:val="000000"/>
        </w:rPr>
        <w:t xml:space="preserve"> = І:100,</w:t>
      </w:r>
    </w:p>
    <w:p w:rsidR="002F782A" w:rsidRPr="00EA7B87" w:rsidRDefault="002F782A" w:rsidP="00186846">
      <w:pPr>
        <w:pStyle w:val="rvps2"/>
        <w:shd w:val="clear" w:color="auto" w:fill="FFFFFF"/>
        <w:spacing w:before="0" w:beforeAutospacing="0" w:after="0" w:afterAutospacing="0"/>
        <w:ind w:firstLine="567"/>
        <w:jc w:val="both"/>
        <w:rPr>
          <w:color w:val="000000"/>
          <w:lang w:val="uk-UA"/>
        </w:rPr>
      </w:pPr>
      <w:bookmarkStart w:id="101" w:name="n6934"/>
      <w:bookmarkEnd w:id="101"/>
      <w:r w:rsidRPr="00EA7B87">
        <w:rPr>
          <w:color w:val="000000"/>
          <w:lang w:val="uk-UA"/>
        </w:rPr>
        <w:t>де І - індекс споживчих цін за попередній рік.</w:t>
      </w:r>
    </w:p>
    <w:p w:rsidR="002F782A" w:rsidRPr="00EA7B87" w:rsidRDefault="002F782A" w:rsidP="00186846">
      <w:pPr>
        <w:pStyle w:val="rvps2"/>
        <w:shd w:val="clear" w:color="auto" w:fill="FFFFFF"/>
        <w:spacing w:before="0" w:beforeAutospacing="0" w:after="0" w:afterAutospacing="0"/>
        <w:ind w:firstLine="567"/>
        <w:jc w:val="both"/>
        <w:rPr>
          <w:color w:val="000000"/>
          <w:lang w:val="uk-UA"/>
        </w:rPr>
      </w:pPr>
      <w:bookmarkStart w:id="102" w:name="n6935"/>
      <w:bookmarkEnd w:id="102"/>
      <w:r w:rsidRPr="00EA7B87">
        <w:rPr>
          <w:color w:val="000000"/>
          <w:lang w:val="uk-UA"/>
        </w:rPr>
        <w:t>У разі якщо індекс споживчих цін перевищує 115 відсотків, такий індекс застосовується із значенням 115.</w:t>
      </w:r>
    </w:p>
    <w:p w:rsidR="00617204" w:rsidRDefault="00617204" w:rsidP="00617204">
      <w:pPr>
        <w:pStyle w:val="rvps2"/>
        <w:shd w:val="clear" w:color="auto" w:fill="FFFFFF"/>
        <w:spacing w:before="0" w:beforeAutospacing="0" w:after="0" w:afterAutospacing="0"/>
        <w:ind w:firstLine="426"/>
        <w:jc w:val="both"/>
        <w:rPr>
          <w:color w:val="000000"/>
          <w:lang w:val="uk-UA"/>
        </w:rPr>
      </w:pPr>
      <w:bookmarkStart w:id="103" w:name="n14403"/>
      <w:bookmarkStart w:id="104" w:name="n6936"/>
      <w:bookmarkStart w:id="105" w:name="n11964"/>
      <w:bookmarkStart w:id="106" w:name="n6937"/>
      <w:bookmarkEnd w:id="103"/>
      <w:bookmarkEnd w:id="104"/>
      <w:bookmarkEnd w:id="105"/>
      <w:bookmarkEnd w:id="106"/>
      <w:r w:rsidRPr="00617204">
        <w:rPr>
          <w:color w:val="000000"/>
          <w:lang w:val="uk-UA"/>
        </w:rPr>
        <w:t xml:space="preserve">Коефіцієнт індексації нормативної грошової оцінки земель застосовується </w:t>
      </w:r>
      <w:proofErr w:type="spellStart"/>
      <w:r w:rsidRPr="00617204">
        <w:rPr>
          <w:color w:val="000000"/>
          <w:lang w:val="uk-UA"/>
        </w:rPr>
        <w:t>кумулятивно</w:t>
      </w:r>
      <w:proofErr w:type="spellEnd"/>
      <w:r w:rsidRPr="00617204">
        <w:rPr>
          <w:color w:val="000000"/>
          <w:lang w:val="uk-UA"/>
        </w:rPr>
        <w:t xml:space="preserve">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w:t>
      </w:r>
    </w:p>
    <w:p w:rsidR="002F782A" w:rsidRPr="00EA7B87" w:rsidRDefault="00186846" w:rsidP="00617204">
      <w:pPr>
        <w:pStyle w:val="rvps2"/>
        <w:shd w:val="clear" w:color="auto" w:fill="FFFFFF"/>
        <w:spacing w:before="0" w:beforeAutospacing="0" w:after="0" w:afterAutospacing="0"/>
        <w:ind w:firstLine="426"/>
        <w:jc w:val="both"/>
        <w:rPr>
          <w:color w:val="000000"/>
          <w:lang w:val="uk-UA"/>
        </w:rPr>
      </w:pPr>
      <w:r w:rsidRPr="00EA7B87">
        <w:rPr>
          <w:b/>
          <w:color w:val="000000"/>
          <w:lang w:val="uk-UA"/>
        </w:rPr>
        <w:t>12.3.</w:t>
      </w:r>
      <w:r w:rsidR="002F782A" w:rsidRPr="00EA7B87">
        <w:rPr>
          <w:color w:val="000000"/>
          <w:lang w:val="uk-UA"/>
        </w:rPr>
        <w:t xml:space="preserve">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центрального органу виконавчої влади, що реалізує державну податкову і митну політику, і власників землі та землекористувачів про щорічну індексацію нормативної грошової оцінки земель.</w:t>
      </w:r>
    </w:p>
    <w:p w:rsidR="00687B0F" w:rsidRDefault="00687B0F" w:rsidP="0061566D">
      <w:pPr>
        <w:jc w:val="both"/>
        <w:rPr>
          <w:rFonts w:ascii="Times New Roman" w:eastAsia="Times New Roman" w:hAnsi="Times New Roman" w:cs="Times New Roman"/>
          <w:lang w:eastAsia="ru-RU"/>
        </w:rPr>
      </w:pPr>
    </w:p>
    <w:p w:rsidR="00687B0F" w:rsidRDefault="00687B0F" w:rsidP="0061566D">
      <w:pPr>
        <w:jc w:val="both"/>
        <w:rPr>
          <w:rFonts w:ascii="Times New Roman" w:eastAsia="Times New Roman" w:hAnsi="Times New Roman" w:cs="Times New Roman"/>
          <w:lang w:eastAsia="ru-RU"/>
        </w:rPr>
      </w:pPr>
    </w:p>
    <w:p w:rsidR="00617204" w:rsidRDefault="00617204" w:rsidP="0061566D">
      <w:pPr>
        <w:jc w:val="both"/>
        <w:rPr>
          <w:rFonts w:ascii="Times New Roman" w:eastAsia="Times New Roman" w:hAnsi="Times New Roman" w:cs="Times New Roman"/>
          <w:lang w:eastAsia="ru-RU"/>
        </w:rPr>
      </w:pPr>
    </w:p>
    <w:p w:rsidR="0061566D" w:rsidRPr="00EA7B87" w:rsidRDefault="00761338" w:rsidP="000F075C">
      <w:pPr>
        <w:spacing w:before="100" w:beforeAutospacing="1" w:after="100" w:afterAutospacing="1"/>
        <w:rPr>
          <w:rFonts w:ascii="Times New Roman" w:eastAsia="Times New Roman" w:hAnsi="Times New Roman" w:cs="Times New Roman"/>
          <w:b/>
          <w:lang w:eastAsia="ru-RU"/>
        </w:rPr>
      </w:pPr>
      <w:r w:rsidRPr="00BB5015">
        <w:rPr>
          <w:rFonts w:ascii="Times New Roman" w:eastAsia="Times New Roman" w:hAnsi="Times New Roman" w:cs="Times New Roman"/>
          <w:b/>
          <w:lang w:eastAsia="ru-RU"/>
        </w:rPr>
        <w:t>Секретар ради                                                                                                       В.</w:t>
      </w:r>
      <w:r w:rsidR="000F075C">
        <w:rPr>
          <w:rFonts w:ascii="Times New Roman" w:eastAsia="Times New Roman" w:hAnsi="Times New Roman" w:cs="Times New Roman"/>
          <w:b/>
          <w:lang w:eastAsia="ru-RU"/>
        </w:rPr>
        <w:t xml:space="preserve"> </w:t>
      </w:r>
      <w:r w:rsidRPr="00BB5015">
        <w:rPr>
          <w:rFonts w:ascii="Times New Roman" w:eastAsia="Times New Roman" w:hAnsi="Times New Roman" w:cs="Times New Roman"/>
          <w:b/>
          <w:lang w:eastAsia="ru-RU"/>
        </w:rPr>
        <w:t xml:space="preserve">П. </w:t>
      </w:r>
      <w:proofErr w:type="spellStart"/>
      <w:r w:rsidRPr="00BB5015">
        <w:rPr>
          <w:rFonts w:ascii="Times New Roman" w:eastAsia="Times New Roman" w:hAnsi="Times New Roman" w:cs="Times New Roman"/>
          <w:b/>
          <w:lang w:eastAsia="ru-RU"/>
        </w:rPr>
        <w:t>Олексюк</w:t>
      </w:r>
      <w:proofErr w:type="spellEnd"/>
      <w:r w:rsidR="0061566D" w:rsidRPr="00EA7B87">
        <w:rPr>
          <w:rFonts w:ascii="Times New Roman" w:eastAsia="Times New Roman" w:hAnsi="Times New Roman" w:cs="Times New Roman"/>
          <w:lang w:eastAsia="ru-RU"/>
        </w:rPr>
        <w:t xml:space="preserve">  </w:t>
      </w:r>
      <w:r w:rsidR="0061566D" w:rsidRPr="00EA7B87">
        <w:rPr>
          <w:rFonts w:ascii="Times New Roman" w:eastAsia="Times New Roman" w:hAnsi="Times New Roman" w:cs="Times New Roman"/>
          <w:b/>
          <w:lang w:eastAsia="ru-RU"/>
        </w:rPr>
        <w:t xml:space="preserve">  </w:t>
      </w:r>
    </w:p>
    <w:p w:rsidR="00617204" w:rsidRDefault="00617204" w:rsidP="00700303">
      <w:pPr>
        <w:ind w:left="3686"/>
        <w:jc w:val="right"/>
        <w:rPr>
          <w:rFonts w:ascii="Times New Roman" w:eastAsia="Times New Roman" w:hAnsi="Times New Roman" w:cs="Times New Roman"/>
          <w:b/>
          <w:lang w:eastAsia="ru-RU"/>
        </w:rPr>
      </w:pPr>
    </w:p>
    <w:p w:rsidR="00617204" w:rsidRDefault="00617204" w:rsidP="00700303">
      <w:pPr>
        <w:ind w:left="3686"/>
        <w:jc w:val="right"/>
        <w:rPr>
          <w:rFonts w:ascii="Times New Roman" w:eastAsia="Times New Roman" w:hAnsi="Times New Roman" w:cs="Times New Roman"/>
          <w:b/>
          <w:lang w:eastAsia="ru-RU"/>
        </w:rPr>
      </w:pPr>
    </w:p>
    <w:p w:rsidR="001B1378" w:rsidRPr="00700303" w:rsidRDefault="006B30BF" w:rsidP="00700303">
      <w:pPr>
        <w:ind w:left="3686"/>
        <w:jc w:val="right"/>
        <w:rPr>
          <w:rFonts w:ascii="Times New Roman" w:eastAsia="Times New Roman" w:hAnsi="Times New Roman" w:cs="Times New Roman"/>
          <w:b/>
          <w:lang w:eastAsia="ru-RU"/>
        </w:rPr>
      </w:pPr>
      <w:bookmarkStart w:id="107" w:name="_GoBack"/>
      <w:bookmarkEnd w:id="107"/>
      <w:r w:rsidRPr="00EA7B87">
        <w:rPr>
          <w:rFonts w:ascii="Times New Roman" w:eastAsia="Times New Roman" w:hAnsi="Times New Roman" w:cs="Times New Roman"/>
          <w:b/>
          <w:lang w:eastAsia="ru-RU"/>
        </w:rPr>
        <w:lastRenderedPageBreak/>
        <w:t>Додаток 2</w:t>
      </w:r>
      <w:r w:rsidRPr="00EA7B87">
        <w:rPr>
          <w:rFonts w:ascii="Times New Roman" w:eastAsia="Times New Roman" w:hAnsi="Times New Roman" w:cs="Times New Roman"/>
          <w:b/>
          <w:lang w:eastAsia="ru-RU"/>
        </w:rPr>
        <w:br/>
      </w:r>
      <w:bookmarkStart w:id="108" w:name="OLE_LINK1"/>
      <w:r w:rsidR="001B1378" w:rsidRPr="00700303">
        <w:rPr>
          <w:rFonts w:ascii="Times New Roman" w:eastAsia="Times New Roman" w:hAnsi="Times New Roman" w:cs="Times New Roman"/>
          <w:b/>
          <w:lang w:eastAsia="ru-RU"/>
        </w:rPr>
        <w:t>до рішення Бучанської міської ради</w:t>
      </w:r>
    </w:p>
    <w:p w:rsidR="001B1378" w:rsidRPr="00700303" w:rsidRDefault="001B1378" w:rsidP="00700303">
      <w:pPr>
        <w:ind w:left="3686"/>
        <w:jc w:val="right"/>
        <w:rPr>
          <w:rFonts w:ascii="Times New Roman" w:eastAsia="Times New Roman" w:hAnsi="Times New Roman" w:cs="Times New Roman"/>
          <w:b/>
          <w:lang w:eastAsia="ru-RU"/>
        </w:rPr>
      </w:pPr>
      <w:r w:rsidRPr="00700303">
        <w:rPr>
          <w:rFonts w:ascii="Times New Roman" w:eastAsia="Times New Roman" w:hAnsi="Times New Roman" w:cs="Times New Roman"/>
          <w:b/>
          <w:lang w:eastAsia="ru-RU"/>
        </w:rPr>
        <w:t xml:space="preserve">   №</w:t>
      </w:r>
      <w:r w:rsidR="0045052E">
        <w:rPr>
          <w:rFonts w:ascii="Times New Roman" w:eastAsia="Times New Roman" w:hAnsi="Times New Roman" w:cs="Times New Roman"/>
          <w:b/>
          <w:lang w:eastAsia="ru-RU"/>
        </w:rPr>
        <w:t xml:space="preserve"> 5009-</w:t>
      </w:r>
      <w:r w:rsidRPr="00700303">
        <w:rPr>
          <w:rFonts w:ascii="Times New Roman" w:eastAsia="Times New Roman" w:hAnsi="Times New Roman" w:cs="Times New Roman"/>
          <w:b/>
          <w:lang w:eastAsia="ru-RU"/>
        </w:rPr>
        <w:t xml:space="preserve"> 80-VII від  </w:t>
      </w:r>
      <w:r w:rsidR="00700303">
        <w:rPr>
          <w:rFonts w:ascii="Times New Roman" w:eastAsia="Times New Roman" w:hAnsi="Times New Roman" w:cs="Times New Roman"/>
          <w:b/>
          <w:lang w:eastAsia="ru-RU"/>
        </w:rPr>
        <w:t>«</w:t>
      </w:r>
      <w:r w:rsidRPr="00700303">
        <w:rPr>
          <w:rFonts w:ascii="Times New Roman" w:eastAsia="Times New Roman" w:hAnsi="Times New Roman" w:cs="Times New Roman"/>
          <w:b/>
          <w:lang w:eastAsia="ru-RU"/>
        </w:rPr>
        <w:t>25</w:t>
      </w:r>
      <w:r w:rsidR="00700303">
        <w:rPr>
          <w:rFonts w:ascii="Times New Roman" w:eastAsia="Times New Roman" w:hAnsi="Times New Roman" w:cs="Times New Roman"/>
          <w:b/>
          <w:lang w:eastAsia="ru-RU"/>
        </w:rPr>
        <w:t>»</w:t>
      </w:r>
      <w:r w:rsidRPr="00700303">
        <w:rPr>
          <w:rFonts w:ascii="Times New Roman" w:eastAsia="Times New Roman" w:hAnsi="Times New Roman" w:cs="Times New Roman"/>
          <w:b/>
          <w:lang w:eastAsia="ru-RU"/>
        </w:rPr>
        <w:t xml:space="preserve"> червня 2020 р.</w:t>
      </w:r>
    </w:p>
    <w:p w:rsidR="005B2A9D" w:rsidRDefault="005B2A9D" w:rsidP="001B1378">
      <w:pPr>
        <w:ind w:left="5245"/>
        <w:jc w:val="right"/>
        <w:rPr>
          <w:rFonts w:ascii="Times New Roman" w:eastAsia="Times New Roman" w:hAnsi="Times New Roman" w:cs="Times New Roman"/>
          <w:b/>
          <w:bCs/>
          <w:sz w:val="28"/>
          <w:szCs w:val="28"/>
          <w:lang w:eastAsia="ru-RU"/>
        </w:rPr>
      </w:pPr>
    </w:p>
    <w:p w:rsidR="005B2A9D" w:rsidRDefault="005B2A9D" w:rsidP="006B30BF">
      <w:pPr>
        <w:jc w:val="center"/>
        <w:outlineLvl w:val="2"/>
        <w:rPr>
          <w:rFonts w:ascii="Times New Roman" w:eastAsia="Times New Roman" w:hAnsi="Times New Roman" w:cs="Times New Roman"/>
          <w:b/>
          <w:bCs/>
          <w:sz w:val="28"/>
          <w:szCs w:val="28"/>
          <w:lang w:eastAsia="ru-RU"/>
        </w:rPr>
      </w:pPr>
    </w:p>
    <w:p w:rsidR="006B30BF" w:rsidRPr="00EA7B87" w:rsidRDefault="006B30BF" w:rsidP="006B30BF">
      <w:pPr>
        <w:jc w:val="center"/>
        <w:outlineLvl w:val="2"/>
        <w:rPr>
          <w:rFonts w:ascii="Times New Roman" w:eastAsia="Times New Roman" w:hAnsi="Times New Roman" w:cs="Times New Roman"/>
          <w:b/>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00B53E1E" w:rsidRPr="00EA7B87">
        <w:rPr>
          <w:rFonts w:ascii="Times New Roman" w:eastAsia="Times New Roman" w:hAnsi="Times New Roman" w:cs="Times New Roman"/>
          <w:b/>
          <w:bCs/>
          <w:lang w:eastAsia="ru-RU"/>
        </w:rPr>
        <w:t xml:space="preserve">земельного </w:t>
      </w:r>
      <w:r w:rsidR="00B53E1E" w:rsidRPr="00EA7B87">
        <w:rPr>
          <w:rFonts w:ascii="Times New Roman" w:hAnsi="Times New Roman"/>
          <w:b/>
          <w:noProof/>
        </w:rPr>
        <w:t>податку</w:t>
      </w:r>
      <w:r w:rsidR="00B53E1E" w:rsidRPr="00EA7B87">
        <w:rPr>
          <w:rFonts w:ascii="Times New Roman" w:hAnsi="Times New Roman"/>
          <w:noProof/>
          <w:sz w:val="28"/>
          <w:szCs w:val="28"/>
          <w:vertAlign w:val="superscript"/>
        </w:rPr>
        <w:t>1</w:t>
      </w:r>
      <w:r w:rsidRPr="00EA7B87">
        <w:rPr>
          <w:rFonts w:ascii="Times New Roman" w:eastAsia="Times New Roman" w:hAnsi="Times New Roman" w:cs="Times New Roman"/>
          <w:b/>
          <w:bCs/>
          <w:lang w:eastAsia="ru-RU"/>
        </w:rPr>
        <w:t xml:space="preserve"> </w:t>
      </w:r>
      <w:r w:rsidRPr="00EA7B87">
        <w:rPr>
          <w:rFonts w:ascii="Times New Roman" w:eastAsia="Times New Roman" w:hAnsi="Times New Roman" w:cs="Times New Roman"/>
          <w:b/>
          <w:lang w:eastAsia="ru-RU"/>
        </w:rPr>
        <w:t>за земельні ділянки,</w:t>
      </w:r>
    </w:p>
    <w:p w:rsidR="006B30BF" w:rsidRPr="00EA7B87" w:rsidRDefault="006B30BF" w:rsidP="006B30BF">
      <w:pPr>
        <w:jc w:val="center"/>
        <w:outlineLvl w:val="2"/>
        <w:rPr>
          <w:rFonts w:ascii="Times New Roman" w:eastAsia="Times New Roman" w:hAnsi="Times New Roman" w:cs="Times New Roman"/>
          <w:b/>
          <w:bCs/>
          <w:vertAlign w:val="superscript"/>
          <w:lang w:eastAsia="ru-RU"/>
        </w:rPr>
      </w:pPr>
      <w:r w:rsidRPr="00EA7B87">
        <w:rPr>
          <w:rFonts w:ascii="Times New Roman" w:eastAsia="Times New Roman" w:hAnsi="Times New Roman" w:cs="Times New Roman"/>
          <w:b/>
          <w:lang w:eastAsia="ru-RU"/>
        </w:rPr>
        <w:t xml:space="preserve"> що перебувають у власності платників податку</w:t>
      </w:r>
    </w:p>
    <w:p w:rsidR="006B30BF" w:rsidRPr="00EA7B87" w:rsidRDefault="006B30BF" w:rsidP="006B30BF">
      <w:pPr>
        <w:jc w:val="center"/>
        <w:outlineLvl w:val="2"/>
        <w:rPr>
          <w:rFonts w:ascii="Times New Roman" w:eastAsia="Times New Roman" w:hAnsi="Times New Roman" w:cs="Times New Roman"/>
          <w:b/>
          <w:bCs/>
          <w:lang w:eastAsia="ru-RU"/>
        </w:rPr>
      </w:pPr>
      <w:r w:rsidRPr="00EA7B87">
        <w:rPr>
          <w:rFonts w:ascii="Times New Roman" w:eastAsia="Times New Roman" w:hAnsi="Times New Roman" w:cs="Times New Roman"/>
          <w:b/>
          <w:bCs/>
          <w:lang w:eastAsia="ru-RU"/>
        </w:rPr>
        <w:t xml:space="preserve">на території </w:t>
      </w:r>
      <w:r w:rsidR="000E33FE">
        <w:rPr>
          <w:rFonts w:ascii="Times New Roman" w:eastAsia="Times New Roman" w:hAnsi="Times New Roman" w:cs="Times New Roman"/>
          <w:b/>
          <w:bCs/>
          <w:lang w:eastAsia="ru-RU"/>
        </w:rPr>
        <w:t xml:space="preserve">міста Буча </w:t>
      </w:r>
      <w:r w:rsidR="005E7BBA">
        <w:rPr>
          <w:rFonts w:ascii="Times New Roman" w:eastAsia="Times New Roman" w:hAnsi="Times New Roman" w:cs="Times New Roman"/>
          <w:b/>
          <w:bCs/>
          <w:lang w:eastAsia="ru-RU"/>
        </w:rPr>
        <w:t>Бучанської міської об’єднаної територіальної громади</w:t>
      </w:r>
    </w:p>
    <w:p w:rsidR="006B30BF" w:rsidRDefault="006B30BF" w:rsidP="006B30BF">
      <w:pPr>
        <w:spacing w:before="100" w:beforeAutospacing="1" w:after="100" w:afterAutospacing="1"/>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 xml:space="preserve">Ставки встановлюються на </w:t>
      </w:r>
      <w:r w:rsidR="00BB1C10">
        <w:rPr>
          <w:rFonts w:ascii="Times New Roman" w:eastAsia="Times New Roman" w:hAnsi="Times New Roman" w:cs="Times New Roman"/>
          <w:lang w:eastAsia="ru-RU"/>
        </w:rPr>
        <w:t>2021</w:t>
      </w:r>
      <w:r w:rsidRPr="00EA7B87">
        <w:rPr>
          <w:rFonts w:ascii="Times New Roman" w:eastAsia="Times New Roman" w:hAnsi="Times New Roman" w:cs="Times New Roman"/>
          <w:lang w:eastAsia="ru-RU"/>
        </w:rPr>
        <w:t xml:space="preserve"> рік та</w:t>
      </w:r>
      <w:r w:rsidR="006F1230">
        <w:rPr>
          <w:rFonts w:ascii="Times New Roman" w:eastAsia="Times New Roman" w:hAnsi="Times New Roman" w:cs="Times New Roman"/>
          <w:lang w:eastAsia="ru-RU"/>
        </w:rPr>
        <w:t xml:space="preserve"> вводяться в дію з 01 січня 2021</w:t>
      </w:r>
      <w:r w:rsidRPr="00EA7B87">
        <w:rPr>
          <w:rFonts w:ascii="Times New Roman" w:eastAsia="Times New Roman" w:hAnsi="Times New Roman" w:cs="Times New Roman"/>
          <w:lang w:eastAsia="ru-RU"/>
        </w:rPr>
        <w:t xml:space="preserve"> року</w:t>
      </w:r>
      <w:bookmarkEnd w:id="108"/>
      <w:r w:rsidRPr="00EA7B87">
        <w:rPr>
          <w:rFonts w:ascii="Times New Roman" w:eastAsia="Times New Roman" w:hAnsi="Times New Roman" w:cs="Times New Roman"/>
          <w:lang w:eastAsia="ru-RU"/>
        </w:rPr>
        <w:t>.</w:t>
      </w:r>
    </w:p>
    <w:tbl>
      <w:tblPr>
        <w:tblW w:w="9401" w:type="dxa"/>
        <w:tblInd w:w="93" w:type="dxa"/>
        <w:tblLayout w:type="fixed"/>
        <w:tblLook w:val="04A0" w:firstRow="1" w:lastRow="0" w:firstColumn="1" w:lastColumn="0" w:noHBand="0" w:noVBand="1"/>
      </w:tblPr>
      <w:tblGrid>
        <w:gridCol w:w="724"/>
        <w:gridCol w:w="4111"/>
        <w:gridCol w:w="1196"/>
        <w:gridCol w:w="1087"/>
        <w:gridCol w:w="1196"/>
        <w:gridCol w:w="1087"/>
      </w:tblGrid>
      <w:tr w:rsidR="00E51E5D" w:rsidRPr="00E51E5D" w:rsidTr="00C24171">
        <w:trPr>
          <w:trHeight w:val="58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 області</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 району</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Код</w:t>
            </w:r>
          </w:p>
        </w:tc>
        <w:tc>
          <w:tcPr>
            <w:tcW w:w="33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E51E5D" w:rsidRPr="00E51E5D" w:rsidTr="00C24171">
        <w:trPr>
          <w:trHeight w:val="64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згідно з КОАТУУ</w:t>
            </w:r>
          </w:p>
        </w:tc>
        <w:tc>
          <w:tcPr>
            <w:tcW w:w="3370" w:type="dxa"/>
            <w:gridSpan w:val="3"/>
            <w:vMerge/>
            <w:tcBorders>
              <w:top w:val="nil"/>
              <w:left w:val="nil"/>
              <w:bottom w:val="single" w:sz="4" w:space="0" w:color="auto"/>
              <w:right w:val="single" w:sz="4" w:space="0" w:color="auto"/>
            </w:tcBorders>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right"/>
              <w:rPr>
                <w:rFonts w:ascii="Times New Roman" w:eastAsia="Times New Roman" w:hAnsi="Times New Roman" w:cs="Times New Roman"/>
                <w:b/>
                <w:bCs/>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10</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b/>
                <w:bCs/>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right"/>
              <w:rPr>
                <w:rFonts w:ascii="Times New Roman" w:eastAsia="Times New Roman" w:hAnsi="Times New Roman" w:cs="Times New Roman"/>
                <w:b/>
                <w:bCs/>
                <w:color w:val="000000"/>
                <w:kern w:val="0"/>
                <w:sz w:val="16"/>
                <w:szCs w:val="16"/>
                <w:lang w:eastAsia="uk-UA" w:bidi="ar-SA"/>
              </w:rPr>
            </w:pPr>
            <w:r w:rsidRPr="00E51E5D">
              <w:rPr>
                <w:rFonts w:ascii="Times New Roman" w:eastAsia="Times New Roman" w:hAnsi="Times New Roman" w:cs="Times New Roman"/>
                <w:b/>
                <w:bCs/>
                <w:noProof/>
                <w:color w:val="000000"/>
                <w:kern w:val="0"/>
                <w:sz w:val="16"/>
                <w:szCs w:val="16"/>
                <w:lang w:eastAsia="uk-UA" w:bidi="ar-SA"/>
              </w:rPr>
              <w:t>3210800000</w:t>
            </w:r>
          </w:p>
        </w:tc>
        <w:tc>
          <w:tcPr>
            <w:tcW w:w="3370" w:type="dxa"/>
            <w:gridSpan w:val="3"/>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b/>
                <w:bCs/>
                <w:color w:val="000000"/>
                <w:kern w:val="0"/>
                <w:sz w:val="20"/>
                <w:szCs w:val="20"/>
                <w:lang w:eastAsia="uk-UA" w:bidi="ar-SA"/>
              </w:rPr>
            </w:pPr>
            <w:r w:rsidRPr="00E51E5D">
              <w:rPr>
                <w:rFonts w:ascii="Times New Roman" w:eastAsia="Times New Roman" w:hAnsi="Times New Roman" w:cs="Times New Roman"/>
                <w:b/>
                <w:bCs/>
                <w:noProof/>
                <w:color w:val="000000"/>
                <w:kern w:val="0"/>
                <w:sz w:val="20"/>
                <w:szCs w:val="20"/>
                <w:lang w:eastAsia="uk-UA" w:bidi="ar-SA"/>
              </w:rPr>
              <w:t>Місто Буча</w:t>
            </w:r>
          </w:p>
        </w:tc>
      </w:tr>
      <w:tr w:rsidR="00E51E5D" w:rsidRPr="00E51E5D" w:rsidTr="00C24171">
        <w:trPr>
          <w:trHeight w:val="375"/>
        </w:trPr>
        <w:tc>
          <w:tcPr>
            <w:tcW w:w="4835" w:type="dxa"/>
            <w:gridSpan w:val="2"/>
            <w:vMerge w:val="restart"/>
            <w:tcBorders>
              <w:top w:val="nil"/>
              <w:left w:val="single" w:sz="4" w:space="0" w:color="auto"/>
              <w:bottom w:val="nil"/>
              <w:right w:val="single" w:sz="4" w:space="0" w:color="000000"/>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Вид цільового призначення земель</w:t>
            </w:r>
            <w:r w:rsidRPr="00E51E5D">
              <w:rPr>
                <w:rFonts w:ascii="Times New Roman" w:eastAsia="Times New Roman" w:hAnsi="Times New Roman" w:cs="Times New Roman"/>
                <w:color w:val="000000"/>
                <w:kern w:val="0"/>
                <w:sz w:val="20"/>
                <w:szCs w:val="20"/>
                <w:vertAlign w:val="superscript"/>
                <w:lang w:eastAsia="uk-UA" w:bidi="ar-SA"/>
              </w:rPr>
              <w:t>2</w:t>
            </w:r>
          </w:p>
        </w:tc>
        <w:tc>
          <w:tcPr>
            <w:tcW w:w="4566" w:type="dxa"/>
            <w:gridSpan w:val="4"/>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Ставки податку</w:t>
            </w:r>
            <w:r w:rsidRPr="00E51E5D">
              <w:rPr>
                <w:rFonts w:ascii="Times New Roman" w:eastAsia="Times New Roman" w:hAnsi="Times New Roman" w:cs="Times New Roman"/>
                <w:color w:val="000000"/>
                <w:kern w:val="0"/>
                <w:sz w:val="20"/>
                <w:szCs w:val="20"/>
                <w:vertAlign w:val="superscript"/>
                <w:lang w:eastAsia="uk-UA" w:bidi="ar-SA"/>
              </w:rPr>
              <w:t xml:space="preserve">3 </w:t>
            </w:r>
          </w:p>
        </w:tc>
      </w:tr>
      <w:tr w:rsidR="00E51E5D" w:rsidRPr="00E51E5D" w:rsidTr="00C24171">
        <w:trPr>
          <w:trHeight w:val="630"/>
        </w:trPr>
        <w:tc>
          <w:tcPr>
            <w:tcW w:w="4835" w:type="dxa"/>
            <w:gridSpan w:val="2"/>
            <w:vMerge/>
            <w:tcBorders>
              <w:top w:val="nil"/>
              <w:left w:val="single" w:sz="4" w:space="0" w:color="auto"/>
              <w:bottom w:val="nil"/>
              <w:right w:val="single" w:sz="4" w:space="0" w:color="000000"/>
            </w:tcBorders>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4566" w:type="dxa"/>
            <w:gridSpan w:val="4"/>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E51E5D" w:rsidRPr="00E51E5D" w:rsidTr="00C24171">
        <w:trPr>
          <w:trHeight w:val="1230"/>
        </w:trPr>
        <w:tc>
          <w:tcPr>
            <w:tcW w:w="4835" w:type="dxa"/>
            <w:gridSpan w:val="2"/>
            <w:vMerge/>
            <w:tcBorders>
              <w:top w:val="nil"/>
              <w:left w:val="single" w:sz="4" w:space="0" w:color="auto"/>
              <w:bottom w:val="nil"/>
              <w:right w:val="single" w:sz="4" w:space="0" w:color="000000"/>
            </w:tcBorders>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2283" w:type="dxa"/>
            <w:gridSpan w:val="2"/>
            <w:tcBorders>
              <w:top w:val="single" w:sz="4" w:space="0" w:color="auto"/>
              <w:left w:val="nil"/>
              <w:bottom w:val="nil"/>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283" w:type="dxa"/>
            <w:gridSpan w:val="2"/>
            <w:tcBorders>
              <w:top w:val="single" w:sz="4" w:space="0" w:color="auto"/>
              <w:left w:val="nil"/>
              <w:bottom w:val="nil"/>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E51E5D" w:rsidRPr="00E51E5D" w:rsidTr="00C24171">
        <w:trPr>
          <w:trHeight w:val="705"/>
        </w:trPr>
        <w:tc>
          <w:tcPr>
            <w:tcW w:w="724" w:type="dxa"/>
            <w:tcBorders>
              <w:top w:val="single" w:sz="4" w:space="0" w:color="auto"/>
              <w:left w:val="single" w:sz="4" w:space="0" w:color="auto"/>
              <w:bottom w:val="nil"/>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код</w:t>
            </w:r>
            <w:r w:rsidRPr="00E51E5D">
              <w:rPr>
                <w:rFonts w:ascii="Times New Roman" w:eastAsia="Times New Roman" w:hAnsi="Times New Roman" w:cs="Times New Roman"/>
                <w:color w:val="000000"/>
                <w:kern w:val="0"/>
                <w:sz w:val="20"/>
                <w:szCs w:val="20"/>
                <w:vertAlign w:val="superscript"/>
                <w:lang w:eastAsia="uk-UA" w:bidi="ar-SA"/>
              </w:rPr>
              <w:t>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найменування</w:t>
            </w:r>
            <w:r w:rsidRPr="00E51E5D">
              <w:rPr>
                <w:rFonts w:ascii="Times New Roman" w:eastAsia="Times New Roman" w:hAnsi="Times New Roman" w:cs="Times New Roman"/>
                <w:color w:val="000000"/>
                <w:kern w:val="0"/>
                <w:sz w:val="20"/>
                <w:szCs w:val="20"/>
                <w:vertAlign w:val="superscript"/>
                <w:lang w:eastAsia="uk-UA" w:bidi="ar-SA"/>
              </w:rPr>
              <w:t>2</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юридичних осіб</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фізичних осіб</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юридичних осіб</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фізичних осіб</w:t>
            </w:r>
          </w:p>
        </w:tc>
      </w:tr>
      <w:tr w:rsidR="00E51E5D" w:rsidRPr="00E51E5D" w:rsidTr="00C24171">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сільськогосподарського призначення </w:t>
            </w:r>
          </w:p>
        </w:tc>
      </w:tr>
      <w:tr w:rsidR="00E51E5D"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01.01</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01.02</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01.03</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01.04</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01.05</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індивідуального садівництва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01.06</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колективного садівництва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01.07</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городництва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01.08</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сінокосіння і випасання худоби</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01.09</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01.10</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01.11</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01.12</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01.13</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01.14</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житлової забудови</w:t>
            </w:r>
          </w:p>
        </w:tc>
      </w:tr>
      <w:tr w:rsidR="00E51E5D" w:rsidRPr="00E51E5D" w:rsidTr="00C24171">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02.01</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0,500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02.02</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0,500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0,500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265D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02.03</w:t>
            </w:r>
          </w:p>
        </w:tc>
        <w:tc>
          <w:tcPr>
            <w:tcW w:w="4111" w:type="dxa"/>
            <w:tcBorders>
              <w:top w:val="nil"/>
              <w:left w:val="nil"/>
              <w:bottom w:val="single" w:sz="4" w:space="0" w:color="auto"/>
              <w:right w:val="single" w:sz="4" w:space="0" w:color="auto"/>
            </w:tcBorders>
            <w:shd w:val="clear" w:color="auto" w:fill="auto"/>
            <w:vAlign w:val="center"/>
            <w:hideMark/>
          </w:tcPr>
          <w:p w:rsidR="00E51E5D" w:rsidRPr="00265D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196" w:type="dxa"/>
            <w:tcBorders>
              <w:top w:val="single" w:sz="4" w:space="0" w:color="auto"/>
              <w:left w:val="nil"/>
              <w:bottom w:val="single" w:sz="4" w:space="0" w:color="auto"/>
              <w:right w:val="single" w:sz="4" w:space="0" w:color="auto"/>
            </w:tcBorders>
            <w:shd w:val="clear" w:color="000000" w:fill="auto"/>
            <w:vAlign w:val="center"/>
            <w:hideMark/>
          </w:tcPr>
          <w:p w:rsidR="00E51E5D" w:rsidRPr="00265D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2,000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E51E5D" w:rsidRPr="00265D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rsidR="00E51E5D" w:rsidRPr="00265D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02.04</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02.05</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196" w:type="dxa"/>
            <w:tcBorders>
              <w:top w:val="single" w:sz="4" w:space="0" w:color="auto"/>
              <w:left w:val="nil"/>
              <w:bottom w:val="single" w:sz="4" w:space="0" w:color="auto"/>
              <w:right w:val="single" w:sz="4" w:space="0" w:color="auto"/>
            </w:tcBorders>
            <w:shd w:val="clear" w:color="000000" w:fill="auto"/>
            <w:vAlign w:val="center"/>
            <w:hideMark/>
          </w:tcPr>
          <w:p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02.06</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196" w:type="dxa"/>
            <w:tcBorders>
              <w:top w:val="single" w:sz="4" w:space="0" w:color="auto"/>
              <w:left w:val="nil"/>
              <w:bottom w:val="single" w:sz="4" w:space="0" w:color="auto"/>
              <w:right w:val="single" w:sz="4" w:space="0" w:color="auto"/>
            </w:tcBorders>
            <w:shd w:val="clear" w:color="000000" w:fill="auto"/>
            <w:vAlign w:val="center"/>
            <w:hideMark/>
          </w:tcPr>
          <w:p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E51E5D" w:rsidRPr="00E51E5D"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0,500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E51E5D"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02.07</w:t>
            </w:r>
          </w:p>
        </w:tc>
        <w:tc>
          <w:tcPr>
            <w:tcW w:w="4111"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E51E5D" w:rsidRPr="00E51E5D"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06B70" w:rsidRPr="00E51E5D" w:rsidRDefault="00406B70" w:rsidP="00C07DC6">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02.08</w:t>
            </w:r>
          </w:p>
        </w:tc>
        <w:tc>
          <w:tcPr>
            <w:tcW w:w="4111" w:type="dxa"/>
            <w:tcBorders>
              <w:top w:val="nil"/>
              <w:left w:val="nil"/>
              <w:bottom w:val="single" w:sz="4" w:space="0" w:color="auto"/>
              <w:right w:val="single" w:sz="4" w:space="0" w:color="auto"/>
            </w:tcBorders>
            <w:shd w:val="clear" w:color="auto" w:fill="auto"/>
            <w:vAlign w:val="center"/>
          </w:tcPr>
          <w:p w:rsidR="00406B70" w:rsidRPr="00E51E5D" w:rsidRDefault="00406B70" w:rsidP="00C07DC6">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tcPr>
          <w:p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tcPr>
          <w:p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tcPr>
          <w:p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tcPr>
          <w:p w:rsidR="00406B70" w:rsidRPr="00E51E5D"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громадської забудови </w:t>
            </w:r>
          </w:p>
        </w:tc>
      </w:tr>
      <w:tr w:rsidR="00406B70" w:rsidRPr="00E51E5D" w:rsidTr="00C24171">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single" w:sz="4" w:space="0" w:color="auto"/>
              <w:left w:val="nil"/>
              <w:bottom w:val="single" w:sz="4" w:space="0" w:color="auto"/>
              <w:right w:val="single" w:sz="4" w:space="0" w:color="auto"/>
            </w:tcBorders>
            <w:shd w:val="clear" w:color="000000"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single" w:sz="4" w:space="0" w:color="auto"/>
              <w:left w:val="nil"/>
              <w:bottom w:val="single" w:sz="4" w:space="0" w:color="auto"/>
              <w:right w:val="single" w:sz="4" w:space="0" w:color="auto"/>
            </w:tcBorders>
            <w:shd w:val="clear" w:color="000000"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Pr="00E51E5D">
              <w:rPr>
                <w:rFonts w:ascii="Times New Roman" w:eastAsia="Times New Roman" w:hAnsi="Times New Roman" w:cs="Times New Roman"/>
                <w:color w:val="000000"/>
                <w:kern w:val="0"/>
                <w:sz w:val="20"/>
                <w:szCs w:val="20"/>
                <w:lang w:eastAsia="uk-UA" w:bidi="ar-SA"/>
              </w:rPr>
              <w:t>,000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3</w:t>
            </w:r>
            <w:r w:rsidRPr="00E51E5D">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03.06</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03.07</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03.08</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03.09</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03.10</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03.15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03.16</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природно-заповідного фонду </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04.06</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04.07</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04.08</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04.09</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04.10</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04.11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05</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іншого природоохоронного призначення </w:t>
            </w:r>
          </w:p>
        </w:tc>
      </w:tr>
      <w:tr w:rsidR="00406B70" w:rsidRPr="00E51E5D" w:rsidTr="00C24171">
        <w:trPr>
          <w:trHeight w:val="45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w:t>
            </w:r>
          </w:p>
        </w:tc>
      </w:tr>
      <w:tr w:rsidR="00406B70" w:rsidRPr="00E51E5D" w:rsidTr="00C24171">
        <w:trPr>
          <w:trHeight w:val="300"/>
        </w:trPr>
        <w:tc>
          <w:tcPr>
            <w:tcW w:w="724" w:type="dxa"/>
            <w:vMerge/>
            <w:tcBorders>
              <w:top w:val="nil"/>
              <w:left w:val="single" w:sz="4" w:space="0" w:color="auto"/>
              <w:bottom w:val="single" w:sz="4" w:space="0" w:color="000000"/>
              <w:right w:val="single" w:sz="4" w:space="0" w:color="auto"/>
            </w:tcBorders>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профілактики захворювань і лікування людей)</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06.04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рекреаційного призначення</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07.05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історико-культурного призначення </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08.03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іншого історико-культурного </w:t>
            </w:r>
            <w:r w:rsidRPr="00E51E5D">
              <w:rPr>
                <w:rFonts w:ascii="Times New Roman" w:eastAsia="Times New Roman" w:hAnsi="Times New Roman" w:cs="Times New Roman"/>
                <w:color w:val="000000"/>
                <w:kern w:val="0"/>
                <w:sz w:val="20"/>
                <w:szCs w:val="20"/>
                <w:lang w:eastAsia="uk-UA" w:bidi="ar-SA"/>
              </w:rPr>
              <w:lastRenderedPageBreak/>
              <w:t xml:space="preserve">призначення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1,000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08.04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лісогосподарського призначення</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09.03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водного фонду</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10.06</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сінокосіння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10.07</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10.08</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10.09</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10.10</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10.11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10.12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промисловості</w:t>
            </w:r>
          </w:p>
        </w:tc>
      </w:tr>
      <w:tr w:rsidR="00406B70" w:rsidRPr="00E51E5D" w:rsidTr="00C24171">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11.04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11.05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транспорту</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12.06</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12.07</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12.08</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12.09</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12.10</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зв’язку</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w:t>
            </w:r>
            <w:proofErr w:type="spellStart"/>
            <w:r w:rsidRPr="00E51E5D">
              <w:rPr>
                <w:rFonts w:ascii="Times New Roman" w:eastAsia="Times New Roman" w:hAnsi="Times New Roman" w:cs="Times New Roman"/>
                <w:color w:val="000000"/>
                <w:kern w:val="0"/>
                <w:sz w:val="20"/>
                <w:szCs w:val="20"/>
                <w:lang w:eastAsia="uk-UA" w:bidi="ar-SA"/>
              </w:rPr>
              <w:t>телекомунікацій</w:t>
            </w:r>
            <w:proofErr w:type="spellEnd"/>
            <w:r w:rsidRPr="00E51E5D">
              <w:rPr>
                <w:rFonts w:ascii="Times New Roman" w:eastAsia="Times New Roman" w:hAnsi="Times New Roman" w:cs="Times New Roman"/>
                <w:color w:val="000000"/>
                <w:kern w:val="0"/>
                <w:sz w:val="20"/>
                <w:szCs w:val="20"/>
                <w:lang w:eastAsia="uk-UA" w:bidi="ar-SA"/>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13.04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14</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енергетики</w:t>
            </w:r>
          </w:p>
        </w:tc>
      </w:tr>
      <w:tr w:rsidR="00406B70" w:rsidRPr="00E51E5D" w:rsidTr="00C24171">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14.01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14.02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14.03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w:t>
            </w:r>
          </w:p>
        </w:tc>
        <w:tc>
          <w:tcPr>
            <w:tcW w:w="8677" w:type="dxa"/>
            <w:gridSpan w:val="5"/>
            <w:tcBorders>
              <w:top w:val="single" w:sz="4" w:space="0" w:color="auto"/>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оборони</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lastRenderedPageBreak/>
              <w:t>15.01</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15.02</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15.03</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15.04</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15.05</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15.06</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15.07</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15.08</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16</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запасу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17</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18</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Землі загального користування</w:t>
            </w:r>
            <w:r w:rsidRPr="00E51E5D">
              <w:rPr>
                <w:rFonts w:ascii="Times New Roman" w:eastAsia="Times New Roman" w:hAnsi="Times New Roman" w:cs="Times New Roman"/>
                <w:color w:val="000000"/>
                <w:kern w:val="0"/>
                <w:sz w:val="20"/>
                <w:szCs w:val="20"/>
                <w:vertAlign w:val="superscript"/>
                <w:lang w:eastAsia="uk-UA" w:bidi="ar-SA"/>
              </w:rPr>
              <w:t>4</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r w:rsidR="00406B70" w:rsidRPr="00E51E5D" w:rsidTr="00C24171">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19</w:t>
            </w:r>
          </w:p>
        </w:tc>
        <w:tc>
          <w:tcPr>
            <w:tcW w:w="4111"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rsidR="00406B70" w:rsidRPr="00E51E5D"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E51E5D">
              <w:rPr>
                <w:rFonts w:ascii="Times New Roman" w:eastAsia="Times New Roman" w:hAnsi="Times New Roman" w:cs="Times New Roman"/>
                <w:color w:val="000000"/>
                <w:kern w:val="0"/>
                <w:sz w:val="20"/>
                <w:szCs w:val="20"/>
                <w:lang w:eastAsia="uk-UA" w:bidi="ar-SA"/>
              </w:rPr>
              <w:t>-</w:t>
            </w:r>
          </w:p>
        </w:tc>
      </w:tr>
    </w:tbl>
    <w:p w:rsidR="00D42576" w:rsidRDefault="00D42576" w:rsidP="00E850BB">
      <w:pPr>
        <w:pStyle w:val="af"/>
        <w:ind w:firstLine="0"/>
        <w:jc w:val="both"/>
        <w:rPr>
          <w:rFonts w:ascii="Times New Roman" w:hAnsi="Times New Roman"/>
          <w:noProof/>
          <w:sz w:val="24"/>
          <w:szCs w:val="24"/>
        </w:rPr>
      </w:pPr>
    </w:p>
    <w:p w:rsidR="00E850BB" w:rsidRPr="00EA7B87" w:rsidRDefault="00E850BB" w:rsidP="00E850BB">
      <w:pPr>
        <w:pStyle w:val="af"/>
        <w:ind w:firstLine="0"/>
        <w:jc w:val="both"/>
        <w:rPr>
          <w:rFonts w:ascii="Times New Roman" w:hAnsi="Times New Roman"/>
          <w:noProof/>
          <w:sz w:val="24"/>
          <w:szCs w:val="24"/>
        </w:rPr>
      </w:pPr>
      <w:r w:rsidRPr="00EA7B87">
        <w:rPr>
          <w:rFonts w:ascii="Times New Roman" w:hAnsi="Times New Roman"/>
          <w:noProof/>
          <w:sz w:val="24"/>
          <w:szCs w:val="24"/>
        </w:rPr>
        <w:t>__________</w:t>
      </w:r>
    </w:p>
    <w:p w:rsidR="00E850BB" w:rsidRPr="00EA7B87" w:rsidRDefault="00E850BB" w:rsidP="00E850BB">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E850BB" w:rsidRPr="00EA7B87" w:rsidRDefault="00E850BB" w:rsidP="00E850BB">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E850BB" w:rsidRPr="00EA7B87" w:rsidRDefault="00E850BB" w:rsidP="00E850BB">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E850BB" w:rsidRDefault="00E850BB" w:rsidP="00E850BB">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687B0F" w:rsidRDefault="00687B0F" w:rsidP="00E850BB">
      <w:pPr>
        <w:pStyle w:val="af"/>
        <w:jc w:val="both"/>
        <w:rPr>
          <w:rFonts w:ascii="Times New Roman" w:hAnsi="Times New Roman"/>
          <w:noProof/>
          <w:sz w:val="20"/>
        </w:rPr>
      </w:pPr>
    </w:p>
    <w:p w:rsidR="005B2A9D" w:rsidRPr="00BB5015" w:rsidRDefault="005B2A9D" w:rsidP="005B2A9D">
      <w:pPr>
        <w:spacing w:before="100" w:beforeAutospacing="1" w:after="100" w:afterAutospacing="1"/>
        <w:rPr>
          <w:rFonts w:ascii="Times New Roman" w:hAnsi="Times New Roman" w:cs="Times New Roman"/>
        </w:rPr>
      </w:pPr>
      <w:r w:rsidRPr="00BB5015">
        <w:rPr>
          <w:rFonts w:ascii="Times New Roman" w:eastAsia="Times New Roman" w:hAnsi="Times New Roman" w:cs="Times New Roman"/>
          <w:b/>
          <w:lang w:eastAsia="ru-RU"/>
        </w:rPr>
        <w:t xml:space="preserve">Секретар ради                                                                                                       В.П. </w:t>
      </w:r>
      <w:proofErr w:type="spellStart"/>
      <w:r w:rsidRPr="00BB5015">
        <w:rPr>
          <w:rFonts w:ascii="Times New Roman" w:eastAsia="Times New Roman" w:hAnsi="Times New Roman" w:cs="Times New Roman"/>
          <w:b/>
          <w:lang w:eastAsia="ru-RU"/>
        </w:rPr>
        <w:t>Олексюк</w:t>
      </w:r>
      <w:proofErr w:type="spellEnd"/>
    </w:p>
    <w:p w:rsidR="00687B0F" w:rsidRDefault="00687B0F" w:rsidP="00687B0F">
      <w:pPr>
        <w:pStyle w:val="af"/>
        <w:ind w:firstLine="0"/>
        <w:jc w:val="both"/>
        <w:rPr>
          <w:rFonts w:ascii="Times New Roman" w:hAnsi="Times New Roman"/>
          <w:noProof/>
          <w:sz w:val="20"/>
        </w:rPr>
      </w:pPr>
    </w:p>
    <w:p w:rsidR="00687B0F" w:rsidRPr="00EA7B87" w:rsidRDefault="00687B0F" w:rsidP="00E850BB">
      <w:pPr>
        <w:pStyle w:val="af"/>
        <w:jc w:val="both"/>
        <w:rPr>
          <w:rFonts w:ascii="Times New Roman" w:hAnsi="Times New Roman"/>
          <w:noProof/>
          <w:sz w:val="20"/>
        </w:rPr>
      </w:pPr>
    </w:p>
    <w:p w:rsidR="00265D1B" w:rsidRDefault="00964562" w:rsidP="00964562">
      <w:pPr>
        <w:tabs>
          <w:tab w:val="left" w:pos="8247"/>
        </w:tabs>
        <w:spacing w:before="100" w:beforeAutospacing="1" w:after="100" w:afterAutospacing="1"/>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rsidR="00265D1B" w:rsidRDefault="00265D1B">
      <w:pPr>
        <w:widowControl/>
        <w:suppressAutoHyphens w:val="0"/>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700303" w:rsidRDefault="006B30BF" w:rsidP="00700303">
      <w:pPr>
        <w:ind w:left="3686"/>
        <w:jc w:val="right"/>
        <w:rPr>
          <w:rFonts w:hint="eastAsia"/>
          <w:b/>
        </w:rPr>
      </w:pPr>
      <w:r w:rsidRPr="00EA7B87">
        <w:rPr>
          <w:rFonts w:ascii="Times New Roman" w:eastAsia="Times New Roman" w:hAnsi="Times New Roman" w:cs="Times New Roman"/>
          <w:b/>
          <w:lang w:eastAsia="ru-RU"/>
        </w:rPr>
        <w:lastRenderedPageBreak/>
        <w:t>Додаток 3</w:t>
      </w:r>
      <w:r w:rsidRPr="00EA7B87">
        <w:rPr>
          <w:rFonts w:ascii="Times New Roman" w:eastAsia="Times New Roman" w:hAnsi="Times New Roman" w:cs="Times New Roman"/>
          <w:b/>
          <w:lang w:eastAsia="ru-RU"/>
        </w:rPr>
        <w:br/>
      </w:r>
      <w:r w:rsidR="00700303">
        <w:rPr>
          <w:b/>
        </w:rPr>
        <w:t>до рішення Бучанської міської ради</w:t>
      </w:r>
    </w:p>
    <w:p w:rsidR="00700303" w:rsidRDefault="00700303" w:rsidP="00700303">
      <w:pPr>
        <w:ind w:left="3686" w:firstLine="427"/>
        <w:jc w:val="right"/>
        <w:rPr>
          <w:rFonts w:hint="eastAsia"/>
          <w:b/>
          <w:i/>
        </w:rPr>
      </w:pPr>
      <w:r>
        <w:rPr>
          <w:b/>
        </w:rPr>
        <w:t xml:space="preserve">   </w:t>
      </w:r>
      <w:r w:rsidRPr="00DB1523">
        <w:rPr>
          <w:b/>
        </w:rPr>
        <w:t>№</w:t>
      </w:r>
      <w:r>
        <w:rPr>
          <w:b/>
        </w:rPr>
        <w:t xml:space="preserve"> </w:t>
      </w:r>
      <w:r w:rsidR="00D24861">
        <w:rPr>
          <w:b/>
        </w:rPr>
        <w:t>5009-</w:t>
      </w:r>
      <w:r>
        <w:rPr>
          <w:b/>
        </w:rPr>
        <w:t xml:space="preserve"> 80</w:t>
      </w:r>
      <w:r w:rsidRPr="00DB1523">
        <w:rPr>
          <w:b/>
        </w:rPr>
        <w:t>-</w:t>
      </w:r>
      <w:r>
        <w:rPr>
          <w:b/>
        </w:rPr>
        <w:t>VII від «25» червня 2020 р.</w:t>
      </w:r>
    </w:p>
    <w:p w:rsidR="00AC39DB" w:rsidRDefault="00AC39DB" w:rsidP="00700303">
      <w:pPr>
        <w:ind w:left="3969"/>
        <w:jc w:val="right"/>
        <w:rPr>
          <w:rFonts w:ascii="Times New Roman" w:hAnsi="Times New Roman" w:cs="Times New Roman"/>
          <w:lang w:eastAsia="ru-RU"/>
        </w:rPr>
      </w:pPr>
    </w:p>
    <w:p w:rsidR="00AC39DB" w:rsidRDefault="00AC39DB" w:rsidP="006B30BF">
      <w:pPr>
        <w:jc w:val="center"/>
        <w:outlineLvl w:val="2"/>
        <w:rPr>
          <w:rFonts w:ascii="Times New Roman" w:eastAsia="Times New Roman" w:hAnsi="Times New Roman" w:cs="Times New Roman"/>
          <w:b/>
          <w:bCs/>
          <w:sz w:val="28"/>
          <w:szCs w:val="28"/>
          <w:lang w:eastAsia="ru-RU"/>
        </w:rPr>
      </w:pPr>
    </w:p>
    <w:p w:rsidR="006B30BF" w:rsidRPr="00EA7B87" w:rsidRDefault="006B30BF" w:rsidP="006B30BF">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Pr="00EA7B87">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rsidR="006B30BF" w:rsidRPr="00EA7B87" w:rsidRDefault="006B30BF" w:rsidP="006B30BF">
      <w:pPr>
        <w:jc w:val="center"/>
        <w:outlineLvl w:val="2"/>
        <w:rPr>
          <w:rFonts w:ascii="Times New Roman" w:eastAsia="Times New Roman" w:hAnsi="Times New Roman" w:cs="Times New Roman"/>
          <w:b/>
          <w:bCs/>
          <w:sz w:val="26"/>
          <w:szCs w:val="26"/>
          <w:vertAlign w:val="superscript"/>
          <w:lang w:eastAsia="ru-RU"/>
        </w:rPr>
      </w:pPr>
      <w:r w:rsidRPr="00EA7B87">
        <w:rPr>
          <w:rFonts w:ascii="Times New Roman" w:eastAsia="Times New Roman" w:hAnsi="Times New Roman" w:cs="Times New Roman"/>
          <w:b/>
          <w:bCs/>
          <w:sz w:val="26"/>
          <w:szCs w:val="26"/>
          <w:lang w:eastAsia="ru-RU"/>
        </w:rPr>
        <w:t>у постійному користуванні платників податків</w:t>
      </w:r>
    </w:p>
    <w:p w:rsidR="006B30BF" w:rsidRPr="00EA7B87" w:rsidRDefault="006B30BF" w:rsidP="006B30BF">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6"/>
          <w:szCs w:val="26"/>
          <w:lang w:eastAsia="ru-RU"/>
        </w:rPr>
        <w:t xml:space="preserve">на території </w:t>
      </w:r>
      <w:r w:rsidR="000E33FE">
        <w:rPr>
          <w:rFonts w:ascii="Times New Roman" w:eastAsia="Times New Roman" w:hAnsi="Times New Roman" w:cs="Times New Roman"/>
          <w:b/>
          <w:bCs/>
          <w:sz w:val="26"/>
          <w:szCs w:val="26"/>
          <w:lang w:eastAsia="ru-RU"/>
        </w:rPr>
        <w:t xml:space="preserve">міста Буча </w:t>
      </w:r>
      <w:r w:rsidR="005E7BBA">
        <w:rPr>
          <w:rFonts w:ascii="Times New Roman" w:eastAsia="Times New Roman" w:hAnsi="Times New Roman" w:cs="Times New Roman"/>
          <w:b/>
          <w:bCs/>
          <w:sz w:val="26"/>
          <w:szCs w:val="26"/>
          <w:lang w:eastAsia="ru-RU"/>
        </w:rPr>
        <w:t>Бучанської міської об’єднаної територіальної громади</w:t>
      </w:r>
    </w:p>
    <w:p w:rsidR="00902B91" w:rsidRPr="005C5DAA" w:rsidRDefault="00C92488" w:rsidP="005C5DAA">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Ставки встановлюються на 2021</w:t>
      </w:r>
      <w:r w:rsidR="006B30BF" w:rsidRPr="00EA7B87">
        <w:rPr>
          <w:rFonts w:ascii="Times New Roman" w:eastAsia="Times New Roman" w:hAnsi="Times New Roman" w:cs="Times New Roman"/>
          <w:lang w:eastAsia="ru-RU"/>
        </w:rPr>
        <w:t xml:space="preserve"> рік та вводяться в дію з 01 січня 202</w:t>
      </w:r>
      <w:r>
        <w:rPr>
          <w:rFonts w:ascii="Times New Roman" w:eastAsia="Times New Roman" w:hAnsi="Times New Roman" w:cs="Times New Roman"/>
          <w:lang w:eastAsia="ru-RU"/>
        </w:rPr>
        <w:t>1</w:t>
      </w:r>
      <w:r w:rsidR="006B30BF" w:rsidRPr="00EA7B87">
        <w:rPr>
          <w:rFonts w:ascii="Times New Roman" w:eastAsia="Times New Roman" w:hAnsi="Times New Roman" w:cs="Times New Roman"/>
          <w:lang w:eastAsia="ru-RU"/>
        </w:rPr>
        <w:t xml:space="preserve"> року.</w:t>
      </w:r>
    </w:p>
    <w:tbl>
      <w:tblPr>
        <w:tblW w:w="9706" w:type="dxa"/>
        <w:tblInd w:w="93" w:type="dxa"/>
        <w:tblLayout w:type="fixed"/>
        <w:tblLook w:val="04A0" w:firstRow="1" w:lastRow="0" w:firstColumn="1" w:lastColumn="0" w:noHBand="0" w:noVBand="1"/>
      </w:tblPr>
      <w:tblGrid>
        <w:gridCol w:w="724"/>
        <w:gridCol w:w="3969"/>
        <w:gridCol w:w="1258"/>
        <w:gridCol w:w="1249"/>
        <w:gridCol w:w="1257"/>
        <w:gridCol w:w="1249"/>
      </w:tblGrid>
      <w:tr w:rsidR="00902B91" w:rsidRPr="00902B91" w:rsidTr="00402DDF">
        <w:trPr>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noProof/>
                <w:color w:val="000000"/>
                <w:kern w:val="0"/>
                <w:sz w:val="20"/>
                <w:szCs w:val="20"/>
                <w:lang w:eastAsia="uk-UA" w:bidi="ar-SA"/>
              </w:rPr>
              <w:t>Код області</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noProof/>
                <w:color w:val="000000"/>
                <w:kern w:val="0"/>
                <w:sz w:val="20"/>
                <w:szCs w:val="20"/>
                <w:lang w:eastAsia="uk-UA" w:bidi="ar-SA"/>
              </w:rPr>
              <w:t>Код району</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noProof/>
                <w:color w:val="000000"/>
                <w:kern w:val="0"/>
                <w:sz w:val="20"/>
                <w:szCs w:val="20"/>
                <w:lang w:eastAsia="uk-UA" w:bidi="ar-SA"/>
              </w:rPr>
              <w:t>Код</w:t>
            </w:r>
          </w:p>
        </w:tc>
        <w:tc>
          <w:tcPr>
            <w:tcW w:w="37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902B91" w:rsidRPr="00902B91" w:rsidTr="00402DDF">
        <w:trPr>
          <w:trHeight w:val="73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згідно з КОАТУУ</w:t>
            </w:r>
          </w:p>
        </w:tc>
        <w:tc>
          <w:tcPr>
            <w:tcW w:w="3755" w:type="dxa"/>
            <w:gridSpan w:val="3"/>
            <w:vMerge/>
            <w:tcBorders>
              <w:top w:val="nil"/>
              <w:left w:val="nil"/>
              <w:bottom w:val="single" w:sz="4" w:space="0" w:color="auto"/>
              <w:right w:val="single" w:sz="4" w:space="0" w:color="auto"/>
            </w:tcBorders>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r>
      <w:tr w:rsidR="00902B91" w:rsidRPr="00902B91" w:rsidTr="00402DDF">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right"/>
              <w:rPr>
                <w:rFonts w:ascii="Times New Roman" w:eastAsia="Times New Roman" w:hAnsi="Times New Roman" w:cs="Times New Roman"/>
                <w:b/>
                <w:bCs/>
                <w:color w:val="000000"/>
                <w:kern w:val="0"/>
                <w:sz w:val="20"/>
                <w:szCs w:val="20"/>
                <w:lang w:eastAsia="uk-UA" w:bidi="ar-SA"/>
              </w:rPr>
            </w:pPr>
            <w:r w:rsidRPr="00902B91">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b/>
                <w:bCs/>
                <w:color w:val="000000"/>
                <w:kern w:val="0"/>
                <w:sz w:val="20"/>
                <w:szCs w:val="20"/>
                <w:lang w:eastAsia="uk-UA" w:bidi="ar-SA"/>
              </w:rPr>
            </w:pPr>
            <w:r w:rsidRPr="00902B91">
              <w:rPr>
                <w:rFonts w:ascii="Times New Roman" w:eastAsia="Times New Roman" w:hAnsi="Times New Roman" w:cs="Times New Roman"/>
                <w:b/>
                <w:bCs/>
                <w:noProof/>
                <w:color w:val="000000"/>
                <w:kern w:val="0"/>
                <w:sz w:val="20"/>
                <w:szCs w:val="20"/>
                <w:lang w:eastAsia="uk-UA" w:bidi="ar-SA"/>
              </w:rPr>
              <w:t>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right"/>
              <w:rPr>
                <w:rFonts w:ascii="Times New Roman" w:eastAsia="Times New Roman" w:hAnsi="Times New Roman" w:cs="Times New Roman"/>
                <w:b/>
                <w:bCs/>
                <w:color w:val="000000"/>
                <w:kern w:val="0"/>
                <w:sz w:val="20"/>
                <w:szCs w:val="20"/>
                <w:lang w:eastAsia="uk-UA" w:bidi="ar-SA"/>
              </w:rPr>
            </w:pPr>
            <w:r w:rsidRPr="00902B91">
              <w:rPr>
                <w:rFonts w:ascii="Times New Roman" w:eastAsia="Times New Roman" w:hAnsi="Times New Roman" w:cs="Times New Roman"/>
                <w:b/>
                <w:bCs/>
                <w:noProof/>
                <w:color w:val="000000"/>
                <w:kern w:val="0"/>
                <w:sz w:val="20"/>
                <w:szCs w:val="20"/>
                <w:lang w:eastAsia="uk-UA" w:bidi="ar-SA"/>
              </w:rPr>
              <w:t>3210800000</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b/>
                <w:bCs/>
                <w:color w:val="000000"/>
                <w:kern w:val="0"/>
                <w:sz w:val="20"/>
                <w:szCs w:val="20"/>
                <w:lang w:eastAsia="uk-UA" w:bidi="ar-SA"/>
              </w:rPr>
            </w:pPr>
            <w:r w:rsidRPr="00902B91">
              <w:rPr>
                <w:rFonts w:ascii="Times New Roman" w:eastAsia="Times New Roman" w:hAnsi="Times New Roman" w:cs="Times New Roman"/>
                <w:b/>
                <w:bCs/>
                <w:noProof/>
                <w:color w:val="000000"/>
                <w:kern w:val="0"/>
                <w:sz w:val="20"/>
                <w:szCs w:val="20"/>
                <w:lang w:eastAsia="uk-UA" w:bidi="ar-SA"/>
              </w:rPr>
              <w:t>Місто Буча</w:t>
            </w:r>
          </w:p>
        </w:tc>
      </w:tr>
      <w:tr w:rsidR="00902B91" w:rsidRPr="00902B91" w:rsidTr="00402DDF">
        <w:trPr>
          <w:trHeight w:val="375"/>
        </w:trPr>
        <w:tc>
          <w:tcPr>
            <w:tcW w:w="4693"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Вид цільового призначення земель</w:t>
            </w:r>
            <w:r w:rsidRPr="00902B91">
              <w:rPr>
                <w:rFonts w:ascii="Times New Roman" w:eastAsia="Times New Roman" w:hAnsi="Times New Roman" w:cs="Times New Roman"/>
                <w:color w:val="000000"/>
                <w:kern w:val="0"/>
                <w:sz w:val="20"/>
                <w:szCs w:val="20"/>
                <w:vertAlign w:val="superscript"/>
                <w:lang w:eastAsia="uk-UA" w:bidi="ar-SA"/>
              </w:rPr>
              <w:t>2</w:t>
            </w:r>
          </w:p>
        </w:tc>
        <w:tc>
          <w:tcPr>
            <w:tcW w:w="5013" w:type="dxa"/>
            <w:gridSpan w:val="4"/>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Ставки податку</w:t>
            </w:r>
            <w:r w:rsidRPr="00902B91">
              <w:rPr>
                <w:rFonts w:ascii="Times New Roman" w:eastAsia="Times New Roman" w:hAnsi="Times New Roman" w:cs="Times New Roman"/>
                <w:color w:val="000000"/>
                <w:kern w:val="0"/>
                <w:sz w:val="20"/>
                <w:szCs w:val="20"/>
                <w:vertAlign w:val="superscript"/>
                <w:lang w:eastAsia="uk-UA" w:bidi="ar-SA"/>
              </w:rPr>
              <w:t xml:space="preserve">3 </w:t>
            </w:r>
          </w:p>
        </w:tc>
      </w:tr>
      <w:tr w:rsidR="00902B91" w:rsidRPr="00902B91" w:rsidTr="00402DDF">
        <w:trPr>
          <w:trHeight w:val="630"/>
        </w:trPr>
        <w:tc>
          <w:tcPr>
            <w:tcW w:w="4693" w:type="dxa"/>
            <w:gridSpan w:val="2"/>
            <w:vMerge/>
            <w:tcBorders>
              <w:top w:val="single" w:sz="4" w:space="0" w:color="auto"/>
              <w:left w:val="single" w:sz="4" w:space="0" w:color="auto"/>
              <w:bottom w:val="nil"/>
              <w:right w:val="single" w:sz="4" w:space="0" w:color="000000"/>
            </w:tcBorders>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5013" w:type="dxa"/>
            <w:gridSpan w:val="4"/>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902B91" w:rsidRPr="00902B91" w:rsidTr="00402DDF">
        <w:trPr>
          <w:trHeight w:val="1170"/>
        </w:trPr>
        <w:tc>
          <w:tcPr>
            <w:tcW w:w="4693" w:type="dxa"/>
            <w:gridSpan w:val="2"/>
            <w:vMerge/>
            <w:tcBorders>
              <w:top w:val="single" w:sz="4" w:space="0" w:color="auto"/>
              <w:left w:val="single" w:sz="4" w:space="0" w:color="auto"/>
              <w:bottom w:val="nil"/>
              <w:right w:val="single" w:sz="4" w:space="0" w:color="000000"/>
            </w:tcBorders>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2507" w:type="dxa"/>
            <w:gridSpan w:val="2"/>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506" w:type="dxa"/>
            <w:gridSpan w:val="2"/>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902B91" w:rsidRPr="00902B91" w:rsidTr="00402DDF">
        <w:trPr>
          <w:trHeight w:val="765"/>
        </w:trPr>
        <w:tc>
          <w:tcPr>
            <w:tcW w:w="724" w:type="dxa"/>
            <w:tcBorders>
              <w:top w:val="single" w:sz="4" w:space="0" w:color="auto"/>
              <w:left w:val="single" w:sz="4" w:space="0" w:color="auto"/>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код</w:t>
            </w:r>
            <w:r w:rsidRPr="00902B91">
              <w:rPr>
                <w:rFonts w:ascii="Times New Roman" w:eastAsia="Times New Roman" w:hAnsi="Times New Roman" w:cs="Times New Roman"/>
                <w:color w:val="000000"/>
                <w:kern w:val="0"/>
                <w:sz w:val="20"/>
                <w:szCs w:val="20"/>
                <w:vertAlign w:val="superscript"/>
                <w:lang w:eastAsia="uk-UA" w:bidi="ar-SA"/>
              </w:rPr>
              <w:t>2</w:t>
            </w:r>
          </w:p>
        </w:tc>
        <w:tc>
          <w:tcPr>
            <w:tcW w:w="3969" w:type="dxa"/>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найменування</w:t>
            </w:r>
            <w:r w:rsidRPr="00902B91">
              <w:rPr>
                <w:rFonts w:ascii="Times New Roman" w:eastAsia="Times New Roman" w:hAnsi="Times New Roman" w:cs="Times New Roman"/>
                <w:color w:val="000000"/>
                <w:kern w:val="0"/>
                <w:sz w:val="20"/>
                <w:szCs w:val="20"/>
                <w:vertAlign w:val="superscript"/>
                <w:lang w:eastAsia="uk-UA" w:bidi="ar-SA"/>
              </w:rPr>
              <w:t>2</w:t>
            </w:r>
          </w:p>
        </w:tc>
        <w:tc>
          <w:tcPr>
            <w:tcW w:w="1258" w:type="dxa"/>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фізичних осіб</w:t>
            </w:r>
          </w:p>
        </w:tc>
        <w:tc>
          <w:tcPr>
            <w:tcW w:w="1257" w:type="dxa"/>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фізичних осіб</w:t>
            </w:r>
          </w:p>
        </w:tc>
      </w:tr>
      <w:tr w:rsidR="00902B91" w:rsidRPr="00902B91" w:rsidTr="00402DDF">
        <w:trPr>
          <w:trHeight w:val="315"/>
        </w:trPr>
        <w:tc>
          <w:tcPr>
            <w:tcW w:w="724" w:type="dxa"/>
            <w:tcBorders>
              <w:top w:val="single" w:sz="4" w:space="0" w:color="auto"/>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сільськогосподарського призначення </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індивідуального садівництва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колективного садівництва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городництва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сінокосіння і випасання худоби</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01.09</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01.14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02</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житлової забудови</w:t>
            </w:r>
          </w:p>
        </w:tc>
      </w:tr>
      <w:tr w:rsidR="00902B91" w:rsidRPr="00902B91" w:rsidTr="00402DDF">
        <w:trPr>
          <w:trHeight w:val="82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02.08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громадської забудови </w:t>
            </w:r>
          </w:p>
        </w:tc>
      </w:tr>
      <w:tr w:rsidR="00902B91" w:rsidRPr="00902B91" w:rsidTr="00402DDF">
        <w:trPr>
          <w:trHeight w:val="82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nil"/>
              <w:bottom w:val="single" w:sz="4" w:space="0" w:color="auto"/>
              <w:right w:val="single" w:sz="4" w:space="0" w:color="auto"/>
            </w:tcBorders>
            <w:shd w:val="clear" w:color="000000"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single" w:sz="4" w:space="0" w:color="auto"/>
              <w:left w:val="nil"/>
              <w:bottom w:val="single" w:sz="4" w:space="0" w:color="auto"/>
              <w:right w:val="single" w:sz="4" w:space="0" w:color="auto"/>
            </w:tcBorders>
            <w:shd w:val="clear" w:color="000000"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nil"/>
              <w:bottom w:val="single" w:sz="4" w:space="0" w:color="auto"/>
              <w:right w:val="single" w:sz="4" w:space="0" w:color="auto"/>
            </w:tcBorders>
            <w:shd w:val="clear" w:color="000000"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single" w:sz="4" w:space="0" w:color="auto"/>
              <w:left w:val="nil"/>
              <w:bottom w:val="single" w:sz="4" w:space="0" w:color="auto"/>
              <w:right w:val="single" w:sz="4" w:space="0" w:color="auto"/>
            </w:tcBorders>
            <w:shd w:val="clear" w:color="000000"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82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90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03.09</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8,000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8,000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03.15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03.16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природно-заповідного фонду </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04.09</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04.11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05</w:t>
            </w:r>
          </w:p>
        </w:tc>
        <w:tc>
          <w:tcPr>
            <w:tcW w:w="8982" w:type="dxa"/>
            <w:gridSpan w:val="5"/>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іншого природоохоронного призначення </w:t>
            </w:r>
          </w:p>
        </w:tc>
      </w:tr>
      <w:tr w:rsidR="00902B91" w:rsidRPr="00902B91" w:rsidTr="00402DDF">
        <w:trPr>
          <w:trHeight w:val="75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w:t>
            </w:r>
          </w:p>
        </w:tc>
      </w:tr>
      <w:tr w:rsidR="00902B91" w:rsidRPr="00902B91" w:rsidTr="00402DDF">
        <w:trPr>
          <w:trHeight w:val="255"/>
        </w:trPr>
        <w:tc>
          <w:tcPr>
            <w:tcW w:w="724" w:type="dxa"/>
            <w:vMerge/>
            <w:tcBorders>
              <w:top w:val="nil"/>
              <w:left w:val="single" w:sz="4" w:space="0" w:color="auto"/>
              <w:bottom w:val="single" w:sz="4" w:space="0" w:color="000000"/>
              <w:right w:val="single" w:sz="4" w:space="0" w:color="auto"/>
            </w:tcBorders>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8982" w:type="dxa"/>
            <w:gridSpan w:val="5"/>
            <w:tcBorders>
              <w:top w:val="single" w:sz="4" w:space="0" w:color="auto"/>
              <w:left w:val="nil"/>
              <w:bottom w:val="nil"/>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профілактики захворювань і лікування людей)</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06.04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рекреаційного призначення</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07.05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історико-культурного призначення </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08.03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08.04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лісогосподарського призначення</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187C06"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0,1</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187C06" w:rsidP="00902B91">
            <w:pPr>
              <w:widowControl/>
              <w:suppressAutoHyphens w:val="0"/>
              <w:jc w:val="center"/>
              <w:rPr>
                <w:rFonts w:ascii="Times New Roman" w:eastAsia="Times New Roman" w:hAnsi="Times New Roman" w:cs="Times New Roman"/>
                <w:color w:val="000000"/>
                <w:kern w:val="0"/>
                <w:sz w:val="20"/>
                <w:szCs w:val="20"/>
                <w:lang w:eastAsia="uk-UA" w:bidi="ar-SA"/>
              </w:rPr>
            </w:pPr>
            <w:r>
              <w:rPr>
                <w:rFonts w:ascii="Times New Roman" w:eastAsia="Times New Roman" w:hAnsi="Times New Roman" w:cs="Times New Roman"/>
                <w:color w:val="000000"/>
                <w:kern w:val="0"/>
                <w:sz w:val="20"/>
                <w:szCs w:val="20"/>
                <w:lang w:eastAsia="uk-UA" w:bidi="ar-SA"/>
              </w:rPr>
              <w:t>0,1</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09.03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водного фонду</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сінокосіння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10.09</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102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10.11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10.12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промисловості</w:t>
            </w:r>
          </w:p>
        </w:tc>
      </w:tr>
      <w:tr w:rsidR="00902B91" w:rsidRPr="00902B91" w:rsidTr="00402DDF">
        <w:trPr>
          <w:trHeight w:val="102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102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127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11.04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11.05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транспорту</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82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12.09</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12.10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зв’язку</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w:t>
            </w:r>
            <w:proofErr w:type="spellStart"/>
            <w:r w:rsidRPr="00902B91">
              <w:rPr>
                <w:rFonts w:ascii="Times New Roman" w:eastAsia="Times New Roman" w:hAnsi="Times New Roman" w:cs="Times New Roman"/>
                <w:color w:val="000000"/>
                <w:kern w:val="0"/>
                <w:sz w:val="20"/>
                <w:szCs w:val="20"/>
                <w:lang w:eastAsia="uk-UA" w:bidi="ar-SA"/>
              </w:rPr>
              <w:t>телекомунікацій</w:t>
            </w:r>
            <w:proofErr w:type="spellEnd"/>
            <w:r w:rsidRPr="00902B91">
              <w:rPr>
                <w:rFonts w:ascii="Times New Roman" w:eastAsia="Times New Roman" w:hAnsi="Times New Roman" w:cs="Times New Roman"/>
                <w:color w:val="000000"/>
                <w:kern w:val="0"/>
                <w:sz w:val="20"/>
                <w:szCs w:val="20"/>
                <w:lang w:eastAsia="uk-UA" w:bidi="ar-SA"/>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13.04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енергетики</w:t>
            </w:r>
          </w:p>
        </w:tc>
      </w:tr>
      <w:tr w:rsidR="00902B91" w:rsidRPr="00902B91" w:rsidTr="00402DDF">
        <w:trPr>
          <w:trHeight w:val="102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14.03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оборони</w:t>
            </w:r>
          </w:p>
        </w:tc>
      </w:tr>
      <w:tr w:rsidR="00902B91" w:rsidRPr="00902B91" w:rsidTr="00402DDF">
        <w:trPr>
          <w:trHeight w:val="96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lastRenderedPageBreak/>
              <w:t>15.01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993"/>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15.04</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7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82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76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15.08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запасу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25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315"/>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Землі загального користування</w:t>
            </w:r>
            <w:r w:rsidRPr="00902B91">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r w:rsidR="00902B91" w:rsidRPr="00902B91" w:rsidTr="00402DDF">
        <w:trPr>
          <w:trHeight w:val="510"/>
        </w:trPr>
        <w:tc>
          <w:tcPr>
            <w:tcW w:w="724" w:type="dxa"/>
            <w:tcBorders>
              <w:top w:val="nil"/>
              <w:left w:val="single" w:sz="4" w:space="0" w:color="auto"/>
              <w:bottom w:val="single" w:sz="4" w:space="0" w:color="auto"/>
              <w:right w:val="nil"/>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19</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902B91" w:rsidRPr="00902B91"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902B91">
              <w:rPr>
                <w:rFonts w:ascii="Times New Roman" w:eastAsia="Times New Roman" w:hAnsi="Times New Roman" w:cs="Times New Roman"/>
                <w:color w:val="000000"/>
                <w:kern w:val="0"/>
                <w:sz w:val="20"/>
                <w:szCs w:val="20"/>
                <w:lang w:eastAsia="uk-UA" w:bidi="ar-SA"/>
              </w:rPr>
              <w:t>-</w:t>
            </w:r>
          </w:p>
        </w:tc>
      </w:tr>
    </w:tbl>
    <w:p w:rsidR="00C05A7D" w:rsidRPr="00EA7B87" w:rsidRDefault="00C05A7D" w:rsidP="00C05A7D">
      <w:pPr>
        <w:pStyle w:val="af"/>
        <w:ind w:firstLine="0"/>
        <w:jc w:val="both"/>
        <w:rPr>
          <w:rFonts w:ascii="Times New Roman" w:hAnsi="Times New Roman"/>
          <w:noProof/>
          <w:sz w:val="24"/>
          <w:szCs w:val="24"/>
        </w:rPr>
      </w:pPr>
      <w:r w:rsidRPr="00EA7B87">
        <w:rPr>
          <w:rFonts w:ascii="Times New Roman" w:hAnsi="Times New Roman"/>
          <w:noProof/>
          <w:sz w:val="24"/>
          <w:szCs w:val="24"/>
        </w:rPr>
        <w:t>________</w:t>
      </w:r>
    </w:p>
    <w:p w:rsidR="00C05A7D" w:rsidRPr="00EA7B87" w:rsidRDefault="00C05A7D" w:rsidP="00C05A7D">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C05A7D" w:rsidRPr="00EA7B87" w:rsidRDefault="00C05A7D" w:rsidP="00C05A7D">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C05A7D" w:rsidRPr="00EA7B87" w:rsidRDefault="00C05A7D" w:rsidP="00C05A7D">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C05A7D" w:rsidRPr="00EA7B87" w:rsidRDefault="00C05A7D" w:rsidP="00C05A7D">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5B2A9D" w:rsidRPr="00BB5015" w:rsidRDefault="005B2A9D" w:rsidP="005B2A9D">
      <w:pPr>
        <w:spacing w:before="100" w:beforeAutospacing="1" w:after="100" w:afterAutospacing="1"/>
        <w:rPr>
          <w:rFonts w:ascii="Times New Roman" w:hAnsi="Times New Roman" w:cs="Times New Roman"/>
        </w:rPr>
      </w:pPr>
      <w:r w:rsidRPr="00BB5015">
        <w:rPr>
          <w:rFonts w:ascii="Times New Roman" w:eastAsia="Times New Roman" w:hAnsi="Times New Roman" w:cs="Times New Roman"/>
          <w:b/>
          <w:lang w:eastAsia="ru-RU"/>
        </w:rPr>
        <w:t xml:space="preserve">Секретар ради                                                                                                       В.П. </w:t>
      </w:r>
      <w:proofErr w:type="spellStart"/>
      <w:r w:rsidRPr="00BB5015">
        <w:rPr>
          <w:rFonts w:ascii="Times New Roman" w:eastAsia="Times New Roman" w:hAnsi="Times New Roman" w:cs="Times New Roman"/>
          <w:b/>
          <w:lang w:eastAsia="ru-RU"/>
        </w:rPr>
        <w:t>Олексюк</w:t>
      </w:r>
      <w:proofErr w:type="spellEnd"/>
    </w:p>
    <w:p w:rsidR="00687B0F" w:rsidRDefault="00687B0F" w:rsidP="006B30BF">
      <w:pPr>
        <w:spacing w:before="100" w:beforeAutospacing="1" w:after="100" w:afterAutospacing="1"/>
        <w:rPr>
          <w:rFonts w:ascii="Times New Roman" w:eastAsia="Times New Roman" w:hAnsi="Times New Roman" w:cs="Times New Roman"/>
          <w:lang w:eastAsia="ru-RU"/>
        </w:rPr>
      </w:pPr>
    </w:p>
    <w:p w:rsidR="00265D1B" w:rsidRDefault="00265D1B">
      <w:pPr>
        <w:widowControl/>
        <w:suppressAutoHyphens w:val="0"/>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700303" w:rsidRDefault="006B30BF" w:rsidP="00700303">
      <w:pPr>
        <w:ind w:left="3686"/>
        <w:jc w:val="right"/>
        <w:rPr>
          <w:rFonts w:hint="eastAsia"/>
          <w:b/>
        </w:rPr>
      </w:pPr>
      <w:r w:rsidRPr="00EA7B87">
        <w:rPr>
          <w:rFonts w:ascii="Times New Roman" w:eastAsia="Times New Roman" w:hAnsi="Times New Roman" w:cs="Times New Roman"/>
          <w:b/>
          <w:lang w:eastAsia="ru-RU"/>
        </w:rPr>
        <w:lastRenderedPageBreak/>
        <w:t>Додаток 4</w:t>
      </w:r>
      <w:r w:rsidRPr="00EA7B87">
        <w:rPr>
          <w:rFonts w:ascii="Times New Roman" w:eastAsia="Times New Roman" w:hAnsi="Times New Roman" w:cs="Times New Roman"/>
          <w:b/>
          <w:lang w:eastAsia="ru-RU"/>
        </w:rPr>
        <w:br/>
      </w:r>
      <w:r w:rsidR="00700303">
        <w:rPr>
          <w:b/>
        </w:rPr>
        <w:t>до рішення Бучанської міської ради</w:t>
      </w:r>
    </w:p>
    <w:p w:rsidR="00700303" w:rsidRDefault="00700303" w:rsidP="00700303">
      <w:pPr>
        <w:ind w:left="3686" w:firstLine="427"/>
        <w:jc w:val="right"/>
        <w:rPr>
          <w:rFonts w:hint="eastAsia"/>
          <w:b/>
          <w:i/>
        </w:rPr>
      </w:pPr>
      <w:r>
        <w:rPr>
          <w:b/>
        </w:rPr>
        <w:t xml:space="preserve">   </w:t>
      </w:r>
      <w:r w:rsidRPr="00DB1523">
        <w:rPr>
          <w:b/>
        </w:rPr>
        <w:t>№</w:t>
      </w:r>
      <w:r>
        <w:rPr>
          <w:b/>
        </w:rPr>
        <w:t xml:space="preserve"> </w:t>
      </w:r>
      <w:r w:rsidR="00A11FDE">
        <w:rPr>
          <w:b/>
        </w:rPr>
        <w:t>5009-</w:t>
      </w:r>
      <w:r>
        <w:rPr>
          <w:b/>
        </w:rPr>
        <w:t xml:space="preserve"> 80</w:t>
      </w:r>
      <w:r w:rsidRPr="00DB1523">
        <w:rPr>
          <w:b/>
        </w:rPr>
        <w:t>-</w:t>
      </w:r>
      <w:r>
        <w:rPr>
          <w:b/>
        </w:rPr>
        <w:t>VII від «25» червня 2020 р.</w:t>
      </w:r>
    </w:p>
    <w:p w:rsidR="00AC39DB" w:rsidRDefault="00AC39DB" w:rsidP="00700303">
      <w:pPr>
        <w:ind w:left="3969"/>
        <w:jc w:val="right"/>
        <w:rPr>
          <w:rFonts w:hint="eastAsia"/>
          <w:b/>
          <w:i/>
        </w:rPr>
      </w:pPr>
    </w:p>
    <w:p w:rsidR="00AC39DB" w:rsidRDefault="00AC39DB" w:rsidP="00AC39DB">
      <w:pPr>
        <w:jc w:val="right"/>
        <w:rPr>
          <w:rFonts w:ascii="Times New Roman" w:hAnsi="Times New Roman" w:cs="Times New Roman"/>
          <w:lang w:eastAsia="ru-RU"/>
        </w:rPr>
      </w:pPr>
    </w:p>
    <w:p w:rsidR="000E33FE" w:rsidRPr="00EA7B87"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Pr="00EA7B87">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rsidR="000E33FE" w:rsidRPr="00EA7B87"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6"/>
          <w:szCs w:val="26"/>
          <w:lang w:eastAsia="ru-RU"/>
        </w:rPr>
        <w:t xml:space="preserve">у </w:t>
      </w:r>
      <w:r>
        <w:rPr>
          <w:rFonts w:ascii="Times New Roman" w:eastAsia="Times New Roman" w:hAnsi="Times New Roman" w:cs="Times New Roman"/>
          <w:b/>
          <w:bCs/>
          <w:sz w:val="26"/>
          <w:szCs w:val="26"/>
          <w:lang w:eastAsia="ru-RU"/>
        </w:rPr>
        <w:t>власності</w:t>
      </w:r>
      <w:r w:rsidRPr="00EA7B87">
        <w:rPr>
          <w:rFonts w:ascii="Times New Roman" w:eastAsia="Times New Roman" w:hAnsi="Times New Roman" w:cs="Times New Roman"/>
          <w:b/>
          <w:bCs/>
          <w:sz w:val="26"/>
          <w:szCs w:val="26"/>
          <w:lang w:eastAsia="ru-RU"/>
        </w:rPr>
        <w:t xml:space="preserve"> платників податків</w:t>
      </w:r>
      <w:r w:rsidR="001B1378">
        <w:rPr>
          <w:rFonts w:ascii="Times New Roman" w:eastAsia="Times New Roman" w:hAnsi="Times New Roman" w:cs="Times New Roman"/>
          <w:b/>
          <w:bCs/>
          <w:sz w:val="26"/>
          <w:szCs w:val="26"/>
          <w:lang w:eastAsia="ru-RU"/>
        </w:rPr>
        <w:t xml:space="preserve"> </w:t>
      </w:r>
      <w:r w:rsidRPr="00EA7B87">
        <w:rPr>
          <w:rFonts w:ascii="Times New Roman" w:eastAsia="Times New Roman" w:hAnsi="Times New Roman" w:cs="Times New Roman"/>
          <w:b/>
          <w:bCs/>
          <w:sz w:val="26"/>
          <w:szCs w:val="26"/>
          <w:lang w:eastAsia="ru-RU"/>
        </w:rPr>
        <w:t xml:space="preserve">на території </w:t>
      </w:r>
      <w:proofErr w:type="spellStart"/>
      <w:r w:rsidR="0048352C">
        <w:rPr>
          <w:rFonts w:ascii="Times New Roman" w:eastAsia="Times New Roman" w:hAnsi="Times New Roman" w:cs="Times New Roman"/>
          <w:b/>
          <w:bCs/>
          <w:sz w:val="26"/>
          <w:szCs w:val="26"/>
          <w:lang w:eastAsia="ru-RU"/>
        </w:rPr>
        <w:t>Блиставицького</w:t>
      </w:r>
      <w:proofErr w:type="spellEnd"/>
      <w:r w:rsidR="0048352C">
        <w:rPr>
          <w:rFonts w:ascii="Times New Roman" w:eastAsia="Times New Roman" w:hAnsi="Times New Roman" w:cs="Times New Roman"/>
          <w:b/>
          <w:bCs/>
          <w:sz w:val="26"/>
          <w:szCs w:val="26"/>
          <w:lang w:eastAsia="ru-RU"/>
        </w:rPr>
        <w:t xml:space="preserve">, </w:t>
      </w:r>
      <w:proofErr w:type="spellStart"/>
      <w:r w:rsidR="0048352C">
        <w:rPr>
          <w:rFonts w:ascii="Times New Roman" w:eastAsia="Times New Roman" w:hAnsi="Times New Roman" w:cs="Times New Roman"/>
          <w:b/>
          <w:bCs/>
          <w:sz w:val="26"/>
          <w:szCs w:val="26"/>
          <w:lang w:eastAsia="ru-RU"/>
        </w:rPr>
        <w:t>Гаври</w:t>
      </w:r>
      <w:r>
        <w:rPr>
          <w:rFonts w:ascii="Times New Roman" w:eastAsia="Times New Roman" w:hAnsi="Times New Roman" w:cs="Times New Roman"/>
          <w:b/>
          <w:bCs/>
          <w:sz w:val="26"/>
          <w:szCs w:val="26"/>
          <w:lang w:eastAsia="ru-RU"/>
        </w:rPr>
        <w:t>лівського</w:t>
      </w:r>
      <w:proofErr w:type="spellEnd"/>
      <w:r>
        <w:rPr>
          <w:rFonts w:ascii="Times New Roman" w:eastAsia="Times New Roman" w:hAnsi="Times New Roman" w:cs="Times New Roman"/>
          <w:b/>
          <w:bCs/>
          <w:sz w:val="26"/>
          <w:szCs w:val="26"/>
          <w:lang w:eastAsia="ru-RU"/>
        </w:rPr>
        <w:t xml:space="preserve"> та </w:t>
      </w:r>
      <w:proofErr w:type="spellStart"/>
      <w:r>
        <w:rPr>
          <w:rFonts w:ascii="Times New Roman" w:eastAsia="Times New Roman" w:hAnsi="Times New Roman" w:cs="Times New Roman"/>
          <w:b/>
          <w:bCs/>
          <w:sz w:val="26"/>
          <w:szCs w:val="26"/>
          <w:lang w:eastAsia="ru-RU"/>
        </w:rPr>
        <w:t>Луб</w:t>
      </w:r>
      <w:r w:rsidRPr="000E33FE">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янського</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старостинських</w:t>
      </w:r>
      <w:proofErr w:type="spellEnd"/>
      <w:r>
        <w:rPr>
          <w:rFonts w:ascii="Times New Roman" w:eastAsia="Times New Roman" w:hAnsi="Times New Roman" w:cs="Times New Roman"/>
          <w:b/>
          <w:bCs/>
          <w:sz w:val="26"/>
          <w:szCs w:val="26"/>
          <w:lang w:eastAsia="ru-RU"/>
        </w:rPr>
        <w:t xml:space="preserve"> округів </w:t>
      </w:r>
      <w:proofErr w:type="spellStart"/>
      <w:r>
        <w:rPr>
          <w:rFonts w:ascii="Times New Roman" w:eastAsia="Times New Roman" w:hAnsi="Times New Roman" w:cs="Times New Roman"/>
          <w:b/>
          <w:bCs/>
          <w:sz w:val="26"/>
          <w:szCs w:val="26"/>
          <w:lang w:eastAsia="ru-RU"/>
        </w:rPr>
        <w:t>Бучанської</w:t>
      </w:r>
      <w:proofErr w:type="spellEnd"/>
      <w:r>
        <w:rPr>
          <w:rFonts w:ascii="Times New Roman" w:eastAsia="Times New Roman" w:hAnsi="Times New Roman" w:cs="Times New Roman"/>
          <w:b/>
          <w:bCs/>
          <w:sz w:val="26"/>
          <w:szCs w:val="26"/>
          <w:lang w:eastAsia="ru-RU"/>
        </w:rPr>
        <w:t xml:space="preserve"> міської об’єднаної територіальної громади</w:t>
      </w:r>
    </w:p>
    <w:p w:rsidR="005C5DAA" w:rsidRDefault="005C5DAA" w:rsidP="005C5DAA">
      <w:pPr>
        <w:spacing w:before="100" w:beforeAutospacing="1" w:after="100" w:afterAutospacing="1"/>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 xml:space="preserve">Ставки встановлюються на </w:t>
      </w:r>
      <w:r>
        <w:rPr>
          <w:rFonts w:ascii="Times New Roman" w:eastAsia="Times New Roman" w:hAnsi="Times New Roman" w:cs="Times New Roman"/>
          <w:lang w:eastAsia="ru-RU"/>
        </w:rPr>
        <w:t>2021</w:t>
      </w:r>
      <w:r w:rsidRPr="00EA7B87">
        <w:rPr>
          <w:rFonts w:ascii="Times New Roman" w:eastAsia="Times New Roman" w:hAnsi="Times New Roman" w:cs="Times New Roman"/>
          <w:lang w:eastAsia="ru-RU"/>
        </w:rPr>
        <w:t xml:space="preserve"> рік та</w:t>
      </w:r>
      <w:r>
        <w:rPr>
          <w:rFonts w:ascii="Times New Roman" w:eastAsia="Times New Roman" w:hAnsi="Times New Roman" w:cs="Times New Roman"/>
          <w:lang w:eastAsia="ru-RU"/>
        </w:rPr>
        <w:t xml:space="preserve"> вводяться в дію з 01 січня 2021</w:t>
      </w:r>
      <w:r w:rsidRPr="00EA7B87">
        <w:rPr>
          <w:rFonts w:ascii="Times New Roman" w:eastAsia="Times New Roman" w:hAnsi="Times New Roman" w:cs="Times New Roman"/>
          <w:lang w:eastAsia="ru-RU"/>
        </w:rPr>
        <w:t xml:space="preserve"> року.</w:t>
      </w:r>
    </w:p>
    <w:tbl>
      <w:tblPr>
        <w:tblW w:w="9564" w:type="dxa"/>
        <w:tblInd w:w="93" w:type="dxa"/>
        <w:tblLayout w:type="fixed"/>
        <w:tblLook w:val="04A0" w:firstRow="1" w:lastRow="0" w:firstColumn="1" w:lastColumn="0" w:noHBand="0" w:noVBand="1"/>
      </w:tblPr>
      <w:tblGrid>
        <w:gridCol w:w="724"/>
        <w:gridCol w:w="3827"/>
        <w:gridCol w:w="1258"/>
        <w:gridCol w:w="1249"/>
        <w:gridCol w:w="1257"/>
        <w:gridCol w:w="1249"/>
      </w:tblGrid>
      <w:tr w:rsidR="00AE4DA9" w:rsidRPr="00AE4DA9" w:rsidTr="00100563">
        <w:trPr>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області</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району</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w:t>
            </w:r>
          </w:p>
        </w:tc>
        <w:tc>
          <w:tcPr>
            <w:tcW w:w="37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E4DA9" w:rsidRPr="00AE4DA9" w:rsidTr="00100563">
        <w:trPr>
          <w:trHeight w:val="75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1258" w:type="dxa"/>
            <w:tcBorders>
              <w:top w:val="nil"/>
              <w:left w:val="nil"/>
              <w:bottom w:val="nil"/>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згідно з КОАТУУ</w:t>
            </w:r>
          </w:p>
        </w:tc>
        <w:tc>
          <w:tcPr>
            <w:tcW w:w="3755" w:type="dxa"/>
            <w:gridSpan w:val="3"/>
            <w:vMerge/>
            <w:tcBorders>
              <w:top w:val="nil"/>
              <w:left w:val="nil"/>
              <w:bottom w:val="nil"/>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r>
      <w:tr w:rsidR="00AE4DA9"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3221080501</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Блиставицький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3221882001</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Гаврилівський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3221084001</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Луб’янський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rsidTr="00100563">
        <w:trPr>
          <w:trHeight w:val="375"/>
        </w:trPr>
        <w:tc>
          <w:tcPr>
            <w:tcW w:w="4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Вид цільового призначення земель</w:t>
            </w:r>
            <w:r w:rsidRPr="00AE4DA9">
              <w:rPr>
                <w:rFonts w:ascii="Times New Roman" w:eastAsia="Times New Roman" w:hAnsi="Times New Roman" w:cs="Times New Roman"/>
                <w:color w:val="000000"/>
                <w:kern w:val="0"/>
                <w:sz w:val="20"/>
                <w:szCs w:val="20"/>
                <w:vertAlign w:val="superscript"/>
                <w:lang w:eastAsia="uk-UA" w:bidi="ar-SA"/>
              </w:rPr>
              <w:t>2</w:t>
            </w:r>
          </w:p>
        </w:tc>
        <w:tc>
          <w:tcPr>
            <w:tcW w:w="5013" w:type="dxa"/>
            <w:gridSpan w:val="4"/>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Ставки податку</w:t>
            </w:r>
            <w:r w:rsidRPr="00AE4DA9">
              <w:rPr>
                <w:rFonts w:ascii="Times New Roman" w:eastAsia="Times New Roman" w:hAnsi="Times New Roman" w:cs="Times New Roman"/>
                <w:color w:val="000000"/>
                <w:kern w:val="0"/>
                <w:sz w:val="20"/>
                <w:szCs w:val="20"/>
                <w:vertAlign w:val="superscript"/>
                <w:lang w:eastAsia="uk-UA" w:bidi="ar-SA"/>
              </w:rPr>
              <w:t xml:space="preserve">3 </w:t>
            </w:r>
          </w:p>
        </w:tc>
      </w:tr>
      <w:tr w:rsidR="00AE4DA9" w:rsidRPr="00AE4DA9" w:rsidTr="00100563">
        <w:trPr>
          <w:trHeight w:val="405"/>
        </w:trPr>
        <w:tc>
          <w:tcPr>
            <w:tcW w:w="4551" w:type="dxa"/>
            <w:gridSpan w:val="2"/>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5013" w:type="dxa"/>
            <w:gridSpan w:val="4"/>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AE4DA9" w:rsidRPr="00AE4DA9" w:rsidTr="00100563">
        <w:trPr>
          <w:trHeight w:val="990"/>
        </w:trPr>
        <w:tc>
          <w:tcPr>
            <w:tcW w:w="4551" w:type="dxa"/>
            <w:gridSpan w:val="2"/>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2507" w:type="dxa"/>
            <w:gridSpan w:val="2"/>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506" w:type="dxa"/>
            <w:gridSpan w:val="2"/>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AE4DA9"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код</w:t>
            </w:r>
            <w:r w:rsidRPr="00AE4DA9">
              <w:rPr>
                <w:rFonts w:ascii="Times New Roman" w:eastAsia="Times New Roman" w:hAnsi="Times New Roman" w:cs="Times New Roman"/>
                <w:color w:val="000000"/>
                <w:kern w:val="0"/>
                <w:sz w:val="20"/>
                <w:szCs w:val="20"/>
                <w:vertAlign w:val="superscript"/>
                <w:lang w:eastAsia="uk-UA" w:bidi="ar-SA"/>
              </w:rPr>
              <w:t>2</w:t>
            </w:r>
          </w:p>
        </w:tc>
        <w:tc>
          <w:tcPr>
            <w:tcW w:w="382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найменування</w:t>
            </w:r>
            <w:r w:rsidRPr="00AE4DA9">
              <w:rPr>
                <w:rFonts w:ascii="Times New Roman" w:eastAsia="Times New Roman" w:hAnsi="Times New Roman" w:cs="Times New Roman"/>
                <w:color w:val="000000"/>
                <w:kern w:val="0"/>
                <w:sz w:val="20"/>
                <w:szCs w:val="20"/>
                <w:vertAlign w:val="superscript"/>
                <w:lang w:eastAsia="uk-UA" w:bidi="ar-SA"/>
              </w:rPr>
              <w:t>2</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сільськогосподарського призначення </w:t>
            </w:r>
          </w:p>
        </w:tc>
      </w:tr>
      <w:tr w:rsidR="00AE4DA9"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01.01</w:t>
            </w:r>
          </w:p>
        </w:tc>
        <w:tc>
          <w:tcPr>
            <w:tcW w:w="3827" w:type="dxa"/>
            <w:tcBorders>
              <w:top w:val="single" w:sz="4" w:space="0" w:color="auto"/>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01.02</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01.03</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01.04</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01.05</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індивідуального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01.06</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колективного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01.07</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городництва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01.08</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сінокосіння і випасання худоби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01.09</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01.10</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01.11</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01.12</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01.13</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01.14</w:t>
            </w:r>
          </w:p>
        </w:tc>
        <w:tc>
          <w:tcPr>
            <w:tcW w:w="3827"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житлової забудови</w:t>
            </w:r>
          </w:p>
        </w:tc>
      </w:tr>
      <w:tr w:rsidR="00AE4DA9" w:rsidRPr="00265D1B" w:rsidTr="00100563">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02.01</w:t>
            </w:r>
          </w:p>
        </w:tc>
        <w:tc>
          <w:tcPr>
            <w:tcW w:w="3827" w:type="dxa"/>
            <w:tcBorders>
              <w:top w:val="single" w:sz="4" w:space="0" w:color="auto"/>
              <w:left w:val="nil"/>
              <w:bottom w:val="single" w:sz="4" w:space="0" w:color="auto"/>
              <w:right w:val="nil"/>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5C5DAA">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02.02</w:t>
            </w:r>
          </w:p>
        </w:tc>
        <w:tc>
          <w:tcPr>
            <w:tcW w:w="3827" w:type="dxa"/>
            <w:tcBorders>
              <w:top w:val="nil"/>
              <w:left w:val="nil"/>
              <w:bottom w:val="single" w:sz="4" w:space="0" w:color="auto"/>
              <w:right w:val="nil"/>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5C5DAA">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02.03</w:t>
            </w:r>
          </w:p>
        </w:tc>
        <w:tc>
          <w:tcPr>
            <w:tcW w:w="3827" w:type="dxa"/>
            <w:tcBorders>
              <w:top w:val="nil"/>
              <w:left w:val="nil"/>
              <w:bottom w:val="single" w:sz="4" w:space="0" w:color="auto"/>
              <w:right w:val="nil"/>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w:t>
            </w:r>
            <w:r w:rsidR="00AE4DA9" w:rsidRPr="005C5DAA">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w:t>
            </w:r>
            <w:r w:rsidR="00AE4DA9" w:rsidRPr="005C5DAA">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2,000</w:t>
            </w:r>
          </w:p>
        </w:tc>
      </w:tr>
      <w:tr w:rsidR="00AE4DA9" w:rsidRPr="00265D1B"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02.04</w:t>
            </w:r>
          </w:p>
        </w:tc>
        <w:tc>
          <w:tcPr>
            <w:tcW w:w="3827" w:type="dxa"/>
            <w:tcBorders>
              <w:top w:val="nil"/>
              <w:left w:val="nil"/>
              <w:bottom w:val="single" w:sz="4" w:space="0" w:color="auto"/>
              <w:right w:val="nil"/>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265D1B"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02.05</w:t>
            </w:r>
          </w:p>
        </w:tc>
        <w:tc>
          <w:tcPr>
            <w:tcW w:w="3827" w:type="dxa"/>
            <w:tcBorders>
              <w:top w:val="nil"/>
              <w:left w:val="nil"/>
              <w:bottom w:val="single" w:sz="4" w:space="0" w:color="auto"/>
              <w:right w:val="nil"/>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265D1B"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02.06</w:t>
            </w:r>
          </w:p>
        </w:tc>
        <w:tc>
          <w:tcPr>
            <w:tcW w:w="3827" w:type="dxa"/>
            <w:tcBorders>
              <w:top w:val="nil"/>
              <w:left w:val="nil"/>
              <w:bottom w:val="single" w:sz="4" w:space="0" w:color="auto"/>
              <w:right w:val="nil"/>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AE4DA9" w:rsidRPr="00265D1B"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02.07</w:t>
            </w:r>
          </w:p>
        </w:tc>
        <w:tc>
          <w:tcPr>
            <w:tcW w:w="3827" w:type="dxa"/>
            <w:tcBorders>
              <w:top w:val="nil"/>
              <w:left w:val="nil"/>
              <w:bottom w:val="single" w:sz="4" w:space="0" w:color="auto"/>
              <w:right w:val="nil"/>
            </w:tcBorders>
            <w:shd w:val="clear" w:color="auto" w:fill="auto"/>
            <w:vAlign w:val="center"/>
            <w:hideMark/>
          </w:tcPr>
          <w:p w:rsidR="00AE4DA9" w:rsidRPr="005C5DAA"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5C5DAA"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385D70" w:rsidRPr="005C5DAA" w:rsidRDefault="00385D70" w:rsidP="00C07DC6">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02.08</w:t>
            </w:r>
          </w:p>
        </w:tc>
        <w:tc>
          <w:tcPr>
            <w:tcW w:w="3827" w:type="dxa"/>
            <w:tcBorders>
              <w:top w:val="nil"/>
              <w:left w:val="nil"/>
              <w:bottom w:val="single" w:sz="4" w:space="0" w:color="auto"/>
              <w:right w:val="nil"/>
            </w:tcBorders>
            <w:shd w:val="clear" w:color="auto" w:fill="auto"/>
            <w:vAlign w:val="center"/>
          </w:tcPr>
          <w:p w:rsidR="00385D70" w:rsidRPr="005C5DAA" w:rsidRDefault="00385D70" w:rsidP="00C07DC6">
            <w:pPr>
              <w:widowControl/>
              <w:suppressAutoHyphens w:val="0"/>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tcPr>
          <w:p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tcPr>
          <w:p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tcPr>
          <w:p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tcPr>
          <w:p w:rsidR="00385D70" w:rsidRPr="005C5DAA"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C5DAA">
              <w:rPr>
                <w:rFonts w:ascii="Times New Roman" w:eastAsia="Times New Roman" w:hAnsi="Times New Roman" w:cs="Times New Roman"/>
                <w:color w:val="000000"/>
                <w:kern w:val="0"/>
                <w:sz w:val="20"/>
                <w:szCs w:val="20"/>
                <w:lang w:eastAsia="uk-UA" w:bidi="ar-SA"/>
              </w:rPr>
              <w:t>0,300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громадської забудови </w:t>
            </w:r>
          </w:p>
        </w:tc>
      </w:tr>
      <w:tr w:rsidR="00385D70" w:rsidRPr="00AE4DA9" w:rsidTr="00100563">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385D70" w:rsidRPr="00AE4DA9" w:rsidTr="00100563">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03.06</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03.07</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03.08</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03.09</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265D1B"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265D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03.10</w:t>
            </w:r>
          </w:p>
        </w:tc>
        <w:tc>
          <w:tcPr>
            <w:tcW w:w="3827" w:type="dxa"/>
            <w:tcBorders>
              <w:top w:val="nil"/>
              <w:left w:val="nil"/>
              <w:bottom w:val="single" w:sz="4" w:space="0" w:color="auto"/>
              <w:right w:val="nil"/>
            </w:tcBorders>
            <w:shd w:val="clear" w:color="auto" w:fill="auto"/>
            <w:vAlign w:val="center"/>
            <w:hideMark/>
          </w:tcPr>
          <w:p w:rsidR="00385D70" w:rsidRPr="00265D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265D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265D1B">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03.11</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03.15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03.16</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природно-заповідного фонду </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04.06</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04.07</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04.08</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04.09</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04.10</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04.11</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05</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іншого природоохоронного призначення </w:t>
            </w:r>
          </w:p>
        </w:tc>
      </w:tr>
      <w:tr w:rsidR="00385D70" w:rsidRPr="00AE4DA9" w:rsidTr="00100563">
        <w:trPr>
          <w:trHeight w:val="75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w:t>
            </w:r>
          </w:p>
        </w:tc>
        <w:tc>
          <w:tcPr>
            <w:tcW w:w="8840" w:type="dxa"/>
            <w:gridSpan w:val="5"/>
            <w:vMerge w:val="restart"/>
            <w:tcBorders>
              <w:top w:val="single" w:sz="4" w:space="0" w:color="auto"/>
              <w:left w:val="single" w:sz="4" w:space="0" w:color="auto"/>
              <w:bottom w:val="nil"/>
              <w:right w:val="single" w:sz="4" w:space="0" w:color="000000"/>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385D70" w:rsidRPr="00AE4DA9" w:rsidTr="00100563">
        <w:trPr>
          <w:trHeight w:val="255"/>
        </w:trPr>
        <w:tc>
          <w:tcPr>
            <w:tcW w:w="724" w:type="dxa"/>
            <w:vMerge/>
            <w:tcBorders>
              <w:top w:val="nil"/>
              <w:left w:val="single" w:sz="4" w:space="0" w:color="auto"/>
              <w:bottom w:val="single" w:sz="4" w:space="0" w:color="000000"/>
              <w:right w:val="single" w:sz="4" w:space="0" w:color="auto"/>
            </w:tcBorders>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8840" w:type="dxa"/>
            <w:gridSpan w:val="5"/>
            <w:vMerge/>
            <w:tcBorders>
              <w:top w:val="single" w:sz="4" w:space="0" w:color="auto"/>
              <w:left w:val="single" w:sz="4" w:space="0" w:color="auto"/>
              <w:bottom w:val="nil"/>
              <w:right w:val="single" w:sz="4" w:space="0" w:color="000000"/>
            </w:tcBorders>
            <w:vAlign w:val="center"/>
            <w:hideMark/>
          </w:tcPr>
          <w:p w:rsidR="00385D70" w:rsidRPr="00AE4DA9" w:rsidRDefault="00385D70" w:rsidP="00AE4DA9">
            <w:pPr>
              <w:widowControl/>
              <w:suppressAutoHyphens w:val="0"/>
              <w:rPr>
                <w:rFonts w:ascii="Times New Roman" w:eastAsia="Times New Roman" w:hAnsi="Times New Roman" w:cs="Times New Roman"/>
                <w:b/>
                <w:bCs/>
                <w:color w:val="000000"/>
                <w:kern w:val="0"/>
                <w:sz w:val="20"/>
                <w:szCs w:val="20"/>
                <w:lang w:eastAsia="uk-UA" w:bidi="ar-SA"/>
              </w:rPr>
            </w:pP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рекреаційного призначення</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історико-культурного призначення </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08.02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лісогосподарського призначення</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водного фонду</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10.06</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сінокосіння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10.07</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10.08</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10.09</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10.10</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10.11</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промисловості</w:t>
            </w:r>
          </w:p>
        </w:tc>
      </w:tr>
      <w:tr w:rsidR="00385D70" w:rsidRPr="00AE4DA9" w:rsidTr="00100563">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11.04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транспорту</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12.01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12.06</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12.07</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12.08</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12.09</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12.10</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зв’язку</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w:t>
            </w:r>
            <w:proofErr w:type="spellStart"/>
            <w:r w:rsidRPr="00AE4DA9">
              <w:rPr>
                <w:rFonts w:ascii="Times New Roman" w:eastAsia="Times New Roman" w:hAnsi="Times New Roman" w:cs="Times New Roman"/>
                <w:color w:val="000000"/>
                <w:kern w:val="0"/>
                <w:sz w:val="20"/>
                <w:szCs w:val="20"/>
                <w:lang w:eastAsia="uk-UA" w:bidi="ar-SA"/>
              </w:rPr>
              <w:t>телекомунікацій</w:t>
            </w:r>
            <w:proofErr w:type="spellEnd"/>
            <w:r w:rsidRPr="00AE4DA9">
              <w:rPr>
                <w:rFonts w:ascii="Times New Roman" w:eastAsia="Times New Roman" w:hAnsi="Times New Roman" w:cs="Times New Roman"/>
                <w:color w:val="000000"/>
                <w:kern w:val="0"/>
                <w:sz w:val="20"/>
                <w:szCs w:val="20"/>
                <w:lang w:eastAsia="uk-UA" w:bidi="ar-SA"/>
              </w:rPr>
              <w:t xml:space="preserve">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енергетики</w:t>
            </w:r>
          </w:p>
        </w:tc>
      </w:tr>
      <w:tr w:rsidR="00385D70" w:rsidRPr="00AE4DA9" w:rsidTr="00100563">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385D70"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15</w:t>
            </w:r>
          </w:p>
        </w:tc>
        <w:tc>
          <w:tcPr>
            <w:tcW w:w="8840" w:type="dxa"/>
            <w:gridSpan w:val="5"/>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оборони</w:t>
            </w:r>
          </w:p>
        </w:tc>
      </w:tr>
      <w:tr w:rsidR="00385D70" w:rsidRPr="00AE4DA9" w:rsidTr="00100563">
        <w:trPr>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15.01</w:t>
            </w:r>
          </w:p>
        </w:tc>
        <w:tc>
          <w:tcPr>
            <w:tcW w:w="3827" w:type="dxa"/>
            <w:tcBorders>
              <w:top w:val="single" w:sz="4" w:space="0" w:color="auto"/>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15.02</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15.03</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15.04</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15.05</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15.06</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15.07</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69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15.08</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16</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запасу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17</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385D70" w:rsidRPr="00AE4DA9" w:rsidTr="00100563">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18</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Землі загального користування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385D70" w:rsidRPr="00AE4DA9" w:rsidTr="00100563">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19</w:t>
            </w:r>
          </w:p>
        </w:tc>
        <w:tc>
          <w:tcPr>
            <w:tcW w:w="3827" w:type="dxa"/>
            <w:tcBorders>
              <w:top w:val="nil"/>
              <w:left w:val="nil"/>
              <w:bottom w:val="single" w:sz="4" w:space="0" w:color="auto"/>
              <w:right w:val="nil"/>
            </w:tcBorders>
            <w:shd w:val="clear" w:color="auto" w:fill="auto"/>
            <w:vAlign w:val="center"/>
            <w:hideMark/>
          </w:tcPr>
          <w:p w:rsidR="00385D70" w:rsidRPr="00AE4DA9"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385D70" w:rsidRPr="00AE4DA9"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bl>
    <w:p w:rsidR="00ED3106" w:rsidRPr="00EA7B87" w:rsidRDefault="00ED3106" w:rsidP="00ED3106">
      <w:pPr>
        <w:pStyle w:val="af"/>
        <w:ind w:firstLine="0"/>
        <w:jc w:val="both"/>
        <w:rPr>
          <w:rFonts w:ascii="Times New Roman" w:hAnsi="Times New Roman"/>
          <w:noProof/>
          <w:sz w:val="24"/>
          <w:szCs w:val="24"/>
        </w:rPr>
      </w:pPr>
      <w:r w:rsidRPr="00EA7B87">
        <w:rPr>
          <w:rFonts w:ascii="Times New Roman" w:hAnsi="Times New Roman"/>
          <w:noProof/>
          <w:sz w:val="24"/>
          <w:szCs w:val="24"/>
        </w:rPr>
        <w:t>________</w:t>
      </w:r>
    </w:p>
    <w:p w:rsidR="00ED3106" w:rsidRPr="00EA7B87" w:rsidRDefault="00ED3106" w:rsidP="00ED3106">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1B1378" w:rsidRDefault="00ED3106" w:rsidP="001B1378">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65D1B" w:rsidRDefault="005B2A9D" w:rsidP="001B1378">
      <w:pPr>
        <w:pStyle w:val="af"/>
        <w:jc w:val="both"/>
        <w:rPr>
          <w:rFonts w:ascii="Times New Roman" w:hAnsi="Times New Roman"/>
          <w:b/>
        </w:rPr>
      </w:pPr>
      <w:r w:rsidRPr="00BB5015">
        <w:rPr>
          <w:rFonts w:ascii="Times New Roman" w:hAnsi="Times New Roman"/>
          <w:b/>
        </w:rPr>
        <w:t>Секретар ради                                                                                  В.</w:t>
      </w:r>
      <w:r w:rsidR="00426D65">
        <w:rPr>
          <w:rFonts w:ascii="Times New Roman" w:hAnsi="Times New Roman"/>
          <w:b/>
        </w:rPr>
        <w:t xml:space="preserve"> </w:t>
      </w:r>
      <w:r w:rsidRPr="00BB5015">
        <w:rPr>
          <w:rFonts w:ascii="Times New Roman" w:hAnsi="Times New Roman"/>
          <w:b/>
        </w:rPr>
        <w:t xml:space="preserve">П. </w:t>
      </w:r>
      <w:proofErr w:type="spellStart"/>
      <w:r w:rsidRPr="00BB5015">
        <w:rPr>
          <w:rFonts w:ascii="Times New Roman" w:hAnsi="Times New Roman"/>
          <w:b/>
        </w:rPr>
        <w:t>Олексюк</w:t>
      </w:r>
      <w:proofErr w:type="spellEnd"/>
    </w:p>
    <w:p w:rsidR="001B1378" w:rsidRDefault="001B1378" w:rsidP="001B1378">
      <w:pPr>
        <w:pStyle w:val="af"/>
        <w:jc w:val="both"/>
        <w:rPr>
          <w:rFonts w:ascii="Times New Roman" w:hAnsi="Times New Roman"/>
        </w:rPr>
      </w:pPr>
    </w:p>
    <w:p w:rsidR="006018C6" w:rsidRDefault="006018C6">
      <w:pPr>
        <w:widowControl/>
        <w:suppressAutoHyphens w:val="0"/>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700303" w:rsidRDefault="000E33FE" w:rsidP="00700303">
      <w:pPr>
        <w:ind w:left="3686"/>
        <w:jc w:val="right"/>
        <w:rPr>
          <w:rFonts w:hint="eastAsia"/>
          <w:b/>
        </w:rPr>
      </w:pPr>
      <w:r>
        <w:rPr>
          <w:rFonts w:ascii="Times New Roman" w:eastAsia="Times New Roman" w:hAnsi="Times New Roman" w:cs="Times New Roman"/>
          <w:b/>
          <w:lang w:eastAsia="ru-RU"/>
        </w:rPr>
        <w:lastRenderedPageBreak/>
        <w:t>Додаток 5</w:t>
      </w:r>
      <w:r w:rsidRPr="00EA7B87">
        <w:rPr>
          <w:rFonts w:ascii="Times New Roman" w:eastAsia="Times New Roman" w:hAnsi="Times New Roman" w:cs="Times New Roman"/>
          <w:b/>
          <w:lang w:eastAsia="ru-RU"/>
        </w:rPr>
        <w:br/>
      </w:r>
      <w:r w:rsidR="00700303">
        <w:rPr>
          <w:b/>
        </w:rPr>
        <w:t>до рішення Бучанської міської ради</w:t>
      </w:r>
    </w:p>
    <w:p w:rsidR="00700303" w:rsidRDefault="00700303" w:rsidP="00700303">
      <w:pPr>
        <w:ind w:left="3686" w:firstLine="427"/>
        <w:jc w:val="right"/>
        <w:rPr>
          <w:rFonts w:hint="eastAsia"/>
          <w:b/>
          <w:i/>
        </w:rPr>
      </w:pPr>
      <w:r>
        <w:rPr>
          <w:b/>
        </w:rPr>
        <w:t xml:space="preserve">   </w:t>
      </w:r>
      <w:r w:rsidRPr="00DB1523">
        <w:rPr>
          <w:b/>
        </w:rPr>
        <w:t>№</w:t>
      </w:r>
      <w:r>
        <w:rPr>
          <w:b/>
        </w:rPr>
        <w:t xml:space="preserve"> </w:t>
      </w:r>
      <w:r w:rsidR="00622D13">
        <w:rPr>
          <w:b/>
        </w:rPr>
        <w:t>5009-</w:t>
      </w:r>
      <w:r>
        <w:rPr>
          <w:b/>
        </w:rPr>
        <w:t xml:space="preserve"> 80</w:t>
      </w:r>
      <w:r w:rsidRPr="00DB1523">
        <w:rPr>
          <w:b/>
        </w:rPr>
        <w:t>-</w:t>
      </w:r>
      <w:r>
        <w:rPr>
          <w:b/>
        </w:rPr>
        <w:t>VII від «25» червня 2020 р.</w:t>
      </w:r>
    </w:p>
    <w:p w:rsidR="000E33FE" w:rsidRDefault="000E33FE" w:rsidP="00700303">
      <w:pPr>
        <w:ind w:left="3969"/>
        <w:jc w:val="right"/>
        <w:rPr>
          <w:rFonts w:ascii="Times New Roman" w:hAnsi="Times New Roman" w:cs="Times New Roman"/>
          <w:lang w:eastAsia="ru-RU"/>
        </w:rPr>
      </w:pPr>
    </w:p>
    <w:p w:rsidR="005B2A9D" w:rsidRDefault="005B2A9D" w:rsidP="000E33FE">
      <w:pPr>
        <w:jc w:val="center"/>
        <w:outlineLvl w:val="2"/>
        <w:rPr>
          <w:rFonts w:ascii="Times New Roman" w:eastAsia="Times New Roman" w:hAnsi="Times New Roman" w:cs="Times New Roman"/>
          <w:b/>
          <w:bCs/>
          <w:sz w:val="28"/>
          <w:szCs w:val="28"/>
          <w:lang w:eastAsia="ru-RU"/>
        </w:rPr>
      </w:pPr>
    </w:p>
    <w:p w:rsidR="000E33FE" w:rsidRPr="00EA7B87"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8"/>
          <w:szCs w:val="28"/>
          <w:lang w:eastAsia="ru-RU"/>
        </w:rPr>
        <w:t>СТАВКИ</w:t>
      </w:r>
      <w:r w:rsidRPr="00EA7B87">
        <w:rPr>
          <w:rFonts w:ascii="Times New Roman" w:eastAsia="Times New Roman" w:hAnsi="Times New Roman" w:cs="Times New Roman"/>
          <w:b/>
          <w:bCs/>
          <w:sz w:val="28"/>
          <w:szCs w:val="28"/>
          <w:lang w:eastAsia="ru-RU"/>
        </w:rPr>
        <w:br/>
      </w:r>
      <w:r w:rsidRPr="00EA7B87">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rsidR="000E33FE" w:rsidRPr="00EA7B87" w:rsidRDefault="000E33FE" w:rsidP="000E33FE">
      <w:pPr>
        <w:jc w:val="center"/>
        <w:outlineLvl w:val="2"/>
        <w:rPr>
          <w:rFonts w:ascii="Times New Roman" w:eastAsia="Times New Roman" w:hAnsi="Times New Roman" w:cs="Times New Roman"/>
          <w:b/>
          <w:bCs/>
          <w:sz w:val="26"/>
          <w:szCs w:val="26"/>
          <w:vertAlign w:val="superscript"/>
          <w:lang w:eastAsia="ru-RU"/>
        </w:rPr>
      </w:pPr>
      <w:r w:rsidRPr="00EA7B87">
        <w:rPr>
          <w:rFonts w:ascii="Times New Roman" w:eastAsia="Times New Roman" w:hAnsi="Times New Roman" w:cs="Times New Roman"/>
          <w:b/>
          <w:bCs/>
          <w:sz w:val="26"/>
          <w:szCs w:val="26"/>
          <w:lang w:eastAsia="ru-RU"/>
        </w:rPr>
        <w:t xml:space="preserve">у </w:t>
      </w:r>
      <w:r>
        <w:rPr>
          <w:rFonts w:ascii="Times New Roman" w:eastAsia="Times New Roman" w:hAnsi="Times New Roman" w:cs="Times New Roman"/>
          <w:b/>
          <w:bCs/>
          <w:sz w:val="26"/>
          <w:szCs w:val="26"/>
          <w:lang w:eastAsia="ru-RU"/>
        </w:rPr>
        <w:t>постійному користуванні</w:t>
      </w:r>
      <w:r w:rsidRPr="00EA7B87">
        <w:rPr>
          <w:rFonts w:ascii="Times New Roman" w:eastAsia="Times New Roman" w:hAnsi="Times New Roman" w:cs="Times New Roman"/>
          <w:b/>
          <w:bCs/>
          <w:sz w:val="26"/>
          <w:szCs w:val="26"/>
          <w:lang w:eastAsia="ru-RU"/>
        </w:rPr>
        <w:t xml:space="preserve"> платників податків</w:t>
      </w:r>
    </w:p>
    <w:p w:rsidR="000E33FE" w:rsidRDefault="000E33FE" w:rsidP="000E33FE">
      <w:pPr>
        <w:jc w:val="center"/>
        <w:outlineLvl w:val="2"/>
        <w:rPr>
          <w:rFonts w:ascii="Times New Roman" w:eastAsia="Times New Roman" w:hAnsi="Times New Roman" w:cs="Times New Roman"/>
          <w:b/>
          <w:bCs/>
          <w:sz w:val="26"/>
          <w:szCs w:val="26"/>
          <w:lang w:eastAsia="ru-RU"/>
        </w:rPr>
      </w:pPr>
      <w:r w:rsidRPr="00EA7B87">
        <w:rPr>
          <w:rFonts w:ascii="Times New Roman" w:eastAsia="Times New Roman" w:hAnsi="Times New Roman" w:cs="Times New Roman"/>
          <w:b/>
          <w:bCs/>
          <w:sz w:val="26"/>
          <w:szCs w:val="26"/>
          <w:lang w:eastAsia="ru-RU"/>
        </w:rPr>
        <w:t xml:space="preserve">на території </w:t>
      </w:r>
      <w:proofErr w:type="spellStart"/>
      <w:r w:rsidR="0048352C">
        <w:rPr>
          <w:rFonts w:ascii="Times New Roman" w:eastAsia="Times New Roman" w:hAnsi="Times New Roman" w:cs="Times New Roman"/>
          <w:b/>
          <w:bCs/>
          <w:sz w:val="26"/>
          <w:szCs w:val="26"/>
          <w:lang w:eastAsia="ru-RU"/>
        </w:rPr>
        <w:t>Блиставицького</w:t>
      </w:r>
      <w:proofErr w:type="spellEnd"/>
      <w:r w:rsidR="0048352C">
        <w:rPr>
          <w:rFonts w:ascii="Times New Roman" w:eastAsia="Times New Roman" w:hAnsi="Times New Roman" w:cs="Times New Roman"/>
          <w:b/>
          <w:bCs/>
          <w:sz w:val="26"/>
          <w:szCs w:val="26"/>
          <w:lang w:eastAsia="ru-RU"/>
        </w:rPr>
        <w:t xml:space="preserve">, </w:t>
      </w:r>
      <w:proofErr w:type="spellStart"/>
      <w:r w:rsidR="0048352C">
        <w:rPr>
          <w:rFonts w:ascii="Times New Roman" w:eastAsia="Times New Roman" w:hAnsi="Times New Roman" w:cs="Times New Roman"/>
          <w:b/>
          <w:bCs/>
          <w:sz w:val="26"/>
          <w:szCs w:val="26"/>
          <w:lang w:eastAsia="ru-RU"/>
        </w:rPr>
        <w:t>Гаври</w:t>
      </w:r>
      <w:r>
        <w:rPr>
          <w:rFonts w:ascii="Times New Roman" w:eastAsia="Times New Roman" w:hAnsi="Times New Roman" w:cs="Times New Roman"/>
          <w:b/>
          <w:bCs/>
          <w:sz w:val="26"/>
          <w:szCs w:val="26"/>
          <w:lang w:eastAsia="ru-RU"/>
        </w:rPr>
        <w:t>лівського</w:t>
      </w:r>
      <w:proofErr w:type="spellEnd"/>
      <w:r>
        <w:rPr>
          <w:rFonts w:ascii="Times New Roman" w:eastAsia="Times New Roman" w:hAnsi="Times New Roman" w:cs="Times New Roman"/>
          <w:b/>
          <w:bCs/>
          <w:sz w:val="26"/>
          <w:szCs w:val="26"/>
          <w:lang w:eastAsia="ru-RU"/>
        </w:rPr>
        <w:t xml:space="preserve"> та </w:t>
      </w:r>
      <w:proofErr w:type="spellStart"/>
      <w:r>
        <w:rPr>
          <w:rFonts w:ascii="Times New Roman" w:eastAsia="Times New Roman" w:hAnsi="Times New Roman" w:cs="Times New Roman"/>
          <w:b/>
          <w:bCs/>
          <w:sz w:val="26"/>
          <w:szCs w:val="26"/>
          <w:lang w:eastAsia="ru-RU"/>
        </w:rPr>
        <w:t>Луб</w:t>
      </w:r>
      <w:r w:rsidRPr="000E33FE">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янського</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старостинських</w:t>
      </w:r>
      <w:proofErr w:type="spellEnd"/>
      <w:r>
        <w:rPr>
          <w:rFonts w:ascii="Times New Roman" w:eastAsia="Times New Roman" w:hAnsi="Times New Roman" w:cs="Times New Roman"/>
          <w:b/>
          <w:bCs/>
          <w:sz w:val="26"/>
          <w:szCs w:val="26"/>
          <w:lang w:eastAsia="ru-RU"/>
        </w:rPr>
        <w:t xml:space="preserve"> округів </w:t>
      </w:r>
      <w:proofErr w:type="spellStart"/>
      <w:r>
        <w:rPr>
          <w:rFonts w:ascii="Times New Roman" w:eastAsia="Times New Roman" w:hAnsi="Times New Roman" w:cs="Times New Roman"/>
          <w:b/>
          <w:bCs/>
          <w:sz w:val="26"/>
          <w:szCs w:val="26"/>
          <w:lang w:eastAsia="ru-RU"/>
        </w:rPr>
        <w:t>Бучанської</w:t>
      </w:r>
      <w:proofErr w:type="spellEnd"/>
      <w:r>
        <w:rPr>
          <w:rFonts w:ascii="Times New Roman" w:eastAsia="Times New Roman" w:hAnsi="Times New Roman" w:cs="Times New Roman"/>
          <w:b/>
          <w:bCs/>
          <w:sz w:val="26"/>
          <w:szCs w:val="26"/>
          <w:lang w:eastAsia="ru-RU"/>
        </w:rPr>
        <w:t xml:space="preserve"> міської об’єднаної територіальної громади</w:t>
      </w:r>
    </w:p>
    <w:p w:rsidR="005C5DAA" w:rsidRDefault="005C5DAA" w:rsidP="005C5DAA">
      <w:pPr>
        <w:spacing w:before="100" w:beforeAutospacing="1" w:after="100" w:afterAutospacing="1"/>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 xml:space="preserve">Ставки встановлюються на </w:t>
      </w:r>
      <w:r>
        <w:rPr>
          <w:rFonts w:ascii="Times New Roman" w:eastAsia="Times New Roman" w:hAnsi="Times New Roman" w:cs="Times New Roman"/>
          <w:lang w:eastAsia="ru-RU"/>
        </w:rPr>
        <w:t>2021</w:t>
      </w:r>
      <w:r w:rsidRPr="00EA7B87">
        <w:rPr>
          <w:rFonts w:ascii="Times New Roman" w:eastAsia="Times New Roman" w:hAnsi="Times New Roman" w:cs="Times New Roman"/>
          <w:lang w:eastAsia="ru-RU"/>
        </w:rPr>
        <w:t xml:space="preserve"> рік та</w:t>
      </w:r>
      <w:r>
        <w:rPr>
          <w:rFonts w:ascii="Times New Roman" w:eastAsia="Times New Roman" w:hAnsi="Times New Roman" w:cs="Times New Roman"/>
          <w:lang w:eastAsia="ru-RU"/>
        </w:rPr>
        <w:t xml:space="preserve"> вводяться в дію з 01 січня 2021</w:t>
      </w:r>
      <w:r w:rsidRPr="00EA7B87">
        <w:rPr>
          <w:rFonts w:ascii="Times New Roman" w:eastAsia="Times New Roman" w:hAnsi="Times New Roman" w:cs="Times New Roman"/>
          <w:lang w:eastAsia="ru-RU"/>
        </w:rPr>
        <w:t xml:space="preserve"> року.</w:t>
      </w:r>
    </w:p>
    <w:tbl>
      <w:tblPr>
        <w:tblW w:w="9706" w:type="dxa"/>
        <w:tblInd w:w="93" w:type="dxa"/>
        <w:tblLayout w:type="fixed"/>
        <w:tblLook w:val="04A0" w:firstRow="1" w:lastRow="0" w:firstColumn="1" w:lastColumn="0" w:noHBand="0" w:noVBand="1"/>
      </w:tblPr>
      <w:tblGrid>
        <w:gridCol w:w="724"/>
        <w:gridCol w:w="3969"/>
        <w:gridCol w:w="1258"/>
        <w:gridCol w:w="1249"/>
        <w:gridCol w:w="1257"/>
        <w:gridCol w:w="1249"/>
      </w:tblGrid>
      <w:tr w:rsidR="00AE4DA9" w:rsidRPr="00AE4DA9" w:rsidTr="008A7348">
        <w:trPr>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області</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 району</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Код</w:t>
            </w:r>
          </w:p>
        </w:tc>
        <w:tc>
          <w:tcPr>
            <w:tcW w:w="37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E4DA9" w:rsidRPr="00AE4DA9" w:rsidTr="008A7348">
        <w:trPr>
          <w:trHeight w:val="8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1258" w:type="dxa"/>
            <w:tcBorders>
              <w:top w:val="nil"/>
              <w:left w:val="nil"/>
              <w:bottom w:val="nil"/>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згідно з КОАТУУ</w:t>
            </w:r>
          </w:p>
        </w:tc>
        <w:tc>
          <w:tcPr>
            <w:tcW w:w="3755" w:type="dxa"/>
            <w:gridSpan w:val="3"/>
            <w:vMerge/>
            <w:tcBorders>
              <w:top w:val="nil"/>
              <w:left w:val="nil"/>
              <w:bottom w:val="nil"/>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3221080501</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Блиставицький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3221882001</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Гаврилівський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right"/>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noProof/>
                <w:color w:val="000000"/>
                <w:kern w:val="0"/>
                <w:sz w:val="20"/>
                <w:szCs w:val="20"/>
                <w:lang w:eastAsia="uk-UA" w:bidi="ar-SA"/>
              </w:rPr>
              <w:t>3221084001</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proofErr w:type="spellStart"/>
            <w:r w:rsidRPr="00AE4DA9">
              <w:rPr>
                <w:rFonts w:ascii="Times New Roman" w:eastAsia="Times New Roman" w:hAnsi="Times New Roman" w:cs="Times New Roman"/>
                <w:b/>
                <w:bCs/>
                <w:color w:val="000000"/>
                <w:kern w:val="0"/>
                <w:sz w:val="20"/>
                <w:szCs w:val="20"/>
                <w:lang w:eastAsia="uk-UA" w:bidi="ar-SA"/>
              </w:rPr>
              <w:t>Луб’янський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w:t>
            </w:r>
            <w:proofErr w:type="spellStart"/>
            <w:r w:rsidRPr="00AE4DA9">
              <w:rPr>
                <w:rFonts w:ascii="Times New Roman" w:eastAsia="Times New Roman" w:hAnsi="Times New Roman" w:cs="Times New Roman"/>
                <w:b/>
                <w:bCs/>
                <w:color w:val="000000"/>
                <w:kern w:val="0"/>
                <w:sz w:val="20"/>
                <w:szCs w:val="20"/>
                <w:lang w:eastAsia="uk-UA" w:bidi="ar-SA"/>
              </w:rPr>
              <w:t>старостинський</w:t>
            </w:r>
            <w:proofErr w:type="spellEnd"/>
            <w:r w:rsidRPr="00AE4DA9">
              <w:rPr>
                <w:rFonts w:ascii="Times New Roman" w:eastAsia="Times New Roman" w:hAnsi="Times New Roman" w:cs="Times New Roman"/>
                <w:b/>
                <w:bCs/>
                <w:color w:val="000000"/>
                <w:kern w:val="0"/>
                <w:sz w:val="20"/>
                <w:szCs w:val="20"/>
                <w:lang w:eastAsia="uk-UA" w:bidi="ar-SA"/>
              </w:rPr>
              <w:t xml:space="preserve"> округ</w:t>
            </w:r>
          </w:p>
        </w:tc>
      </w:tr>
      <w:tr w:rsidR="00AE4DA9" w:rsidRPr="00AE4DA9" w:rsidTr="008A7348">
        <w:trPr>
          <w:trHeight w:val="375"/>
        </w:trPr>
        <w:tc>
          <w:tcPr>
            <w:tcW w:w="4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Вид цільового призначення земель</w:t>
            </w:r>
            <w:r w:rsidRPr="00AE4DA9">
              <w:rPr>
                <w:rFonts w:ascii="Times New Roman" w:eastAsia="Times New Roman" w:hAnsi="Times New Roman" w:cs="Times New Roman"/>
                <w:color w:val="000000"/>
                <w:kern w:val="0"/>
                <w:sz w:val="20"/>
                <w:szCs w:val="20"/>
                <w:vertAlign w:val="superscript"/>
                <w:lang w:eastAsia="uk-UA" w:bidi="ar-SA"/>
              </w:rPr>
              <w:t>2</w:t>
            </w:r>
          </w:p>
        </w:tc>
        <w:tc>
          <w:tcPr>
            <w:tcW w:w="5013" w:type="dxa"/>
            <w:gridSpan w:val="4"/>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Ставки податку</w:t>
            </w:r>
            <w:r w:rsidRPr="00AE4DA9">
              <w:rPr>
                <w:rFonts w:ascii="Times New Roman" w:eastAsia="Times New Roman" w:hAnsi="Times New Roman" w:cs="Times New Roman"/>
                <w:color w:val="000000"/>
                <w:kern w:val="0"/>
                <w:sz w:val="20"/>
                <w:szCs w:val="20"/>
                <w:vertAlign w:val="superscript"/>
                <w:lang w:eastAsia="uk-UA" w:bidi="ar-SA"/>
              </w:rPr>
              <w:t xml:space="preserve">3 </w:t>
            </w:r>
          </w:p>
        </w:tc>
      </w:tr>
      <w:tr w:rsidR="00AE4DA9" w:rsidRPr="00AE4DA9" w:rsidTr="008A7348">
        <w:trPr>
          <w:trHeight w:val="255"/>
        </w:trPr>
        <w:tc>
          <w:tcPr>
            <w:tcW w:w="4693" w:type="dxa"/>
            <w:gridSpan w:val="2"/>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5013" w:type="dxa"/>
            <w:gridSpan w:val="4"/>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AE4DA9" w:rsidRPr="00AE4DA9" w:rsidTr="008A7348">
        <w:trPr>
          <w:trHeight w:val="1320"/>
        </w:trPr>
        <w:tc>
          <w:tcPr>
            <w:tcW w:w="4693" w:type="dxa"/>
            <w:gridSpan w:val="2"/>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2507" w:type="dxa"/>
            <w:gridSpan w:val="2"/>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506" w:type="dxa"/>
            <w:gridSpan w:val="2"/>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код</w:t>
            </w:r>
            <w:r w:rsidRPr="00AE4DA9">
              <w:rPr>
                <w:rFonts w:ascii="Times New Roman" w:eastAsia="Times New Roman" w:hAnsi="Times New Roman" w:cs="Times New Roman"/>
                <w:color w:val="000000"/>
                <w:kern w:val="0"/>
                <w:sz w:val="20"/>
                <w:szCs w:val="20"/>
                <w:vertAlign w:val="superscript"/>
                <w:lang w:eastAsia="uk-UA" w:bidi="ar-SA"/>
              </w:rPr>
              <w:t>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найменування</w:t>
            </w:r>
            <w:r w:rsidRPr="00AE4DA9">
              <w:rPr>
                <w:rFonts w:ascii="Times New Roman" w:eastAsia="Times New Roman" w:hAnsi="Times New Roman" w:cs="Times New Roman"/>
                <w:color w:val="000000"/>
                <w:kern w:val="0"/>
                <w:sz w:val="20"/>
                <w:szCs w:val="20"/>
                <w:vertAlign w:val="superscript"/>
                <w:lang w:eastAsia="uk-UA" w:bidi="ar-SA"/>
              </w:rPr>
              <w:t>2</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фізичних осіб</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сільськогосподарського призначення </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індивідуального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колективного садівництва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городництва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сінокосіння і випасання худоби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01.09</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01.10</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01.13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сільськогосподарського </w:t>
            </w:r>
            <w:r w:rsidRPr="00AE4DA9">
              <w:rPr>
                <w:rFonts w:ascii="Times New Roman" w:eastAsia="Times New Roman" w:hAnsi="Times New Roman" w:cs="Times New Roman"/>
                <w:color w:val="000000"/>
                <w:kern w:val="0"/>
                <w:sz w:val="20"/>
                <w:szCs w:val="20"/>
                <w:lang w:eastAsia="uk-UA" w:bidi="ar-SA"/>
              </w:rPr>
              <w:lastRenderedPageBreak/>
              <w:t>призначення</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01.14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житлової забудови</w:t>
            </w:r>
          </w:p>
        </w:tc>
      </w:tr>
      <w:tr w:rsidR="00AE4DA9" w:rsidRPr="00AE4DA9" w:rsidTr="008A7348">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02.08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громадської забудови </w:t>
            </w:r>
          </w:p>
        </w:tc>
      </w:tr>
      <w:tr w:rsidR="00AE4DA9" w:rsidRPr="00AE4DA9" w:rsidTr="008A7348">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r>
      <w:tr w:rsidR="00AE4DA9" w:rsidRPr="00AE4DA9" w:rsidTr="008A7348">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03.09</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03.10</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03.14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03.16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природно-заповідного фонду </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04.09</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04.10</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04.11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05</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іншого природоохоронного призначення </w:t>
            </w:r>
          </w:p>
        </w:tc>
      </w:tr>
      <w:tr w:rsidR="00AE4DA9" w:rsidRPr="00AE4DA9" w:rsidTr="008A7348">
        <w:trPr>
          <w:trHeight w:val="75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w:t>
            </w:r>
          </w:p>
        </w:tc>
        <w:tc>
          <w:tcPr>
            <w:tcW w:w="898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AE4DA9" w:rsidRPr="00AE4DA9" w:rsidTr="008A7348">
        <w:trPr>
          <w:trHeight w:val="255"/>
        </w:trPr>
        <w:tc>
          <w:tcPr>
            <w:tcW w:w="724" w:type="dxa"/>
            <w:vMerge/>
            <w:tcBorders>
              <w:top w:val="nil"/>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8982" w:type="dxa"/>
            <w:gridSpan w:val="5"/>
            <w:vMerge/>
            <w:tcBorders>
              <w:top w:val="single" w:sz="4" w:space="0" w:color="auto"/>
              <w:left w:val="single" w:sz="4" w:space="0" w:color="auto"/>
              <w:bottom w:val="single" w:sz="4" w:space="0" w:color="auto"/>
              <w:right w:val="single" w:sz="4" w:space="0" w:color="auto"/>
            </w:tcBorders>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06.04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рекреаційного призначення</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07.05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 xml:space="preserve">Землі історико-культурного призначення </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08.01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08.04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лісогосподарського призначення</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09.03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0,100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водного фонду</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сінокосіння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10.09</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10.10</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10.12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промисловості</w:t>
            </w:r>
          </w:p>
        </w:tc>
      </w:tr>
      <w:tr w:rsidR="00AE4DA9" w:rsidRPr="00AE4DA9" w:rsidTr="008A7348">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11.04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11.05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транспорту</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12.01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12.09</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12.10</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зв’язку</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w:t>
            </w:r>
            <w:proofErr w:type="spellStart"/>
            <w:r w:rsidRPr="00AE4DA9">
              <w:rPr>
                <w:rFonts w:ascii="Times New Roman" w:eastAsia="Times New Roman" w:hAnsi="Times New Roman" w:cs="Times New Roman"/>
                <w:color w:val="000000"/>
                <w:kern w:val="0"/>
                <w:sz w:val="20"/>
                <w:szCs w:val="20"/>
                <w:lang w:eastAsia="uk-UA" w:bidi="ar-SA"/>
              </w:rPr>
              <w:t>телекомунікацій</w:t>
            </w:r>
            <w:proofErr w:type="spellEnd"/>
            <w:r w:rsidRPr="00AE4DA9">
              <w:rPr>
                <w:rFonts w:ascii="Times New Roman" w:eastAsia="Times New Roman" w:hAnsi="Times New Roman" w:cs="Times New Roman"/>
                <w:color w:val="000000"/>
                <w:kern w:val="0"/>
                <w:sz w:val="20"/>
                <w:szCs w:val="20"/>
                <w:lang w:eastAsia="uk-UA" w:bidi="ar-SA"/>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13.04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5,000</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енергетики</w:t>
            </w:r>
          </w:p>
        </w:tc>
      </w:tr>
      <w:tr w:rsidR="00AE4DA9" w:rsidRPr="00AE4DA9" w:rsidTr="008A7348">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14.03</w:t>
            </w:r>
          </w:p>
        </w:tc>
        <w:tc>
          <w:tcPr>
            <w:tcW w:w="3969" w:type="dxa"/>
            <w:tcBorders>
              <w:top w:val="nil"/>
              <w:left w:val="nil"/>
              <w:bottom w:val="single" w:sz="4" w:space="0" w:color="auto"/>
              <w:right w:val="single" w:sz="4" w:space="0" w:color="auto"/>
            </w:tcBorders>
            <w:shd w:val="clear" w:color="auto" w:fill="auto"/>
            <w:vAlign w:val="center"/>
            <w:hideMark/>
          </w:tcPr>
          <w:p w:rsid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p w:rsidR="006018C6" w:rsidRPr="00AE4DA9" w:rsidRDefault="006018C6"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2,000</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lastRenderedPageBreak/>
              <w:t>15</w:t>
            </w:r>
          </w:p>
        </w:tc>
        <w:tc>
          <w:tcPr>
            <w:tcW w:w="8982" w:type="dxa"/>
            <w:gridSpan w:val="5"/>
            <w:tcBorders>
              <w:top w:val="single" w:sz="4" w:space="0" w:color="auto"/>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AE4DA9">
              <w:rPr>
                <w:rFonts w:ascii="Times New Roman" w:eastAsia="Times New Roman" w:hAnsi="Times New Roman" w:cs="Times New Roman"/>
                <w:b/>
                <w:bCs/>
                <w:color w:val="000000"/>
                <w:kern w:val="0"/>
                <w:sz w:val="20"/>
                <w:szCs w:val="20"/>
                <w:lang w:eastAsia="uk-UA" w:bidi="ar-SA"/>
              </w:rPr>
              <w:t>Землі оборони</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15.01</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15.02</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15.03</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15.04</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15.05</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15.08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16</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запасу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17</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r w:rsidR="00AE4DA9" w:rsidRPr="00AE4DA9" w:rsidTr="008A7348">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18</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Землі загального користування</w:t>
            </w:r>
            <w:r w:rsidRPr="00AE4DA9">
              <w:rPr>
                <w:rFonts w:ascii="Times New Roman" w:eastAsia="Times New Roman" w:hAnsi="Times New Roman" w:cs="Times New Roman"/>
                <w:color w:val="000000"/>
                <w:kern w:val="0"/>
                <w:sz w:val="20"/>
                <w:szCs w:val="20"/>
                <w:vertAlign w:val="superscript"/>
                <w:lang w:eastAsia="uk-UA" w:bidi="ar-SA"/>
              </w:rPr>
              <w:t>4</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1,000</w:t>
            </w:r>
          </w:p>
        </w:tc>
      </w:tr>
      <w:tr w:rsidR="00AE4DA9" w:rsidRPr="00AE4DA9" w:rsidTr="008A7348">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19</w:t>
            </w:r>
          </w:p>
        </w:tc>
        <w:tc>
          <w:tcPr>
            <w:tcW w:w="396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258"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rsidR="00AE4DA9" w:rsidRPr="00AE4DA9"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AE4DA9">
              <w:rPr>
                <w:rFonts w:ascii="Times New Roman" w:eastAsia="Times New Roman" w:hAnsi="Times New Roman" w:cs="Times New Roman"/>
                <w:color w:val="000000"/>
                <w:kern w:val="0"/>
                <w:sz w:val="20"/>
                <w:szCs w:val="20"/>
                <w:lang w:eastAsia="uk-UA" w:bidi="ar-SA"/>
              </w:rPr>
              <w:t>-</w:t>
            </w:r>
          </w:p>
        </w:tc>
      </w:tr>
    </w:tbl>
    <w:p w:rsidR="00ED3106" w:rsidRPr="00EA7B87" w:rsidRDefault="00ED3106" w:rsidP="00ED3106">
      <w:pPr>
        <w:pStyle w:val="af"/>
        <w:ind w:firstLine="0"/>
        <w:jc w:val="both"/>
        <w:rPr>
          <w:rFonts w:ascii="Times New Roman" w:hAnsi="Times New Roman"/>
          <w:noProof/>
          <w:sz w:val="24"/>
          <w:szCs w:val="24"/>
        </w:rPr>
      </w:pPr>
      <w:r w:rsidRPr="00EA7B87">
        <w:rPr>
          <w:rFonts w:ascii="Times New Roman" w:hAnsi="Times New Roman"/>
          <w:noProof/>
          <w:sz w:val="24"/>
          <w:szCs w:val="24"/>
        </w:rPr>
        <w:t>________</w:t>
      </w:r>
    </w:p>
    <w:p w:rsidR="00ED3106" w:rsidRPr="00EA7B87" w:rsidRDefault="00ED3106" w:rsidP="00ED3106">
      <w:pPr>
        <w:pStyle w:val="af"/>
        <w:spacing w:before="0"/>
        <w:jc w:val="both"/>
        <w:rPr>
          <w:rFonts w:ascii="Times New Roman" w:hAnsi="Times New Roman"/>
          <w:noProof/>
          <w:sz w:val="20"/>
        </w:rPr>
      </w:pPr>
      <w:r w:rsidRPr="00EA7B87">
        <w:rPr>
          <w:rFonts w:ascii="Times New Roman" w:hAnsi="Times New Roman"/>
          <w:noProof/>
          <w:sz w:val="20"/>
          <w:vertAlign w:val="superscript"/>
        </w:rPr>
        <w:t>1</w:t>
      </w:r>
      <w:r w:rsidRPr="00EA7B87">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2</w:t>
      </w:r>
      <w:r w:rsidRPr="00EA7B87">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3</w:t>
      </w:r>
      <w:r w:rsidRPr="00EA7B87">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ED3106" w:rsidRPr="00EA7B87" w:rsidRDefault="00ED3106" w:rsidP="00ED3106">
      <w:pPr>
        <w:pStyle w:val="af"/>
        <w:jc w:val="both"/>
        <w:rPr>
          <w:rFonts w:ascii="Times New Roman" w:hAnsi="Times New Roman"/>
          <w:noProof/>
          <w:sz w:val="20"/>
        </w:rPr>
      </w:pPr>
      <w:r w:rsidRPr="00EA7B87">
        <w:rPr>
          <w:rFonts w:ascii="Times New Roman" w:hAnsi="Times New Roman"/>
          <w:noProof/>
          <w:sz w:val="20"/>
          <w:vertAlign w:val="superscript"/>
        </w:rPr>
        <w:t>4</w:t>
      </w:r>
      <w:r w:rsidRPr="00EA7B87">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ED3106" w:rsidRDefault="00ED3106" w:rsidP="00ED3106">
      <w:pPr>
        <w:spacing w:before="100" w:beforeAutospacing="1" w:after="100" w:afterAutospacing="1"/>
        <w:rPr>
          <w:rFonts w:ascii="Times New Roman" w:hAnsi="Times New Roman" w:cs="Times New Roman"/>
          <w:b/>
          <w:lang w:eastAsia="ru-RU"/>
        </w:rPr>
      </w:pPr>
    </w:p>
    <w:p w:rsidR="005B2A9D" w:rsidRPr="00BB5015" w:rsidRDefault="005B2A9D" w:rsidP="005B2A9D">
      <w:pPr>
        <w:spacing w:before="100" w:beforeAutospacing="1" w:after="100" w:afterAutospacing="1"/>
        <w:rPr>
          <w:rFonts w:ascii="Times New Roman" w:hAnsi="Times New Roman" w:cs="Times New Roman"/>
        </w:rPr>
      </w:pPr>
      <w:r w:rsidRPr="00BB5015">
        <w:rPr>
          <w:rFonts w:ascii="Times New Roman" w:eastAsia="Times New Roman" w:hAnsi="Times New Roman" w:cs="Times New Roman"/>
          <w:b/>
          <w:lang w:eastAsia="ru-RU"/>
        </w:rPr>
        <w:t xml:space="preserve">Секретар ради                                                                                                       В.П. </w:t>
      </w:r>
      <w:proofErr w:type="spellStart"/>
      <w:r w:rsidRPr="00BB5015">
        <w:rPr>
          <w:rFonts w:ascii="Times New Roman" w:eastAsia="Times New Roman" w:hAnsi="Times New Roman" w:cs="Times New Roman"/>
          <w:b/>
          <w:lang w:eastAsia="ru-RU"/>
        </w:rPr>
        <w:t>Олексюк</w:t>
      </w:r>
      <w:proofErr w:type="spellEnd"/>
    </w:p>
    <w:p w:rsidR="00ED3106" w:rsidRDefault="00ED3106">
      <w:pPr>
        <w:widowControl/>
        <w:suppressAutoHyphens w:val="0"/>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700303" w:rsidRDefault="000E33FE" w:rsidP="00700303">
      <w:pPr>
        <w:ind w:left="3686"/>
        <w:jc w:val="right"/>
        <w:rPr>
          <w:rFonts w:hint="eastAsia"/>
          <w:b/>
        </w:rPr>
      </w:pPr>
      <w:r>
        <w:rPr>
          <w:rFonts w:ascii="Times New Roman" w:eastAsia="Times New Roman" w:hAnsi="Times New Roman" w:cs="Times New Roman"/>
          <w:b/>
          <w:lang w:eastAsia="ru-RU"/>
        </w:rPr>
        <w:lastRenderedPageBreak/>
        <w:t>Додаток 6</w:t>
      </w:r>
      <w:r w:rsidRPr="00EA7B87">
        <w:rPr>
          <w:rFonts w:ascii="Times New Roman" w:eastAsia="Times New Roman" w:hAnsi="Times New Roman" w:cs="Times New Roman"/>
          <w:b/>
          <w:lang w:eastAsia="ru-RU"/>
        </w:rPr>
        <w:br/>
      </w:r>
      <w:r w:rsidR="00700303">
        <w:rPr>
          <w:b/>
        </w:rPr>
        <w:t>до рішення Бучанської міської ради</w:t>
      </w:r>
    </w:p>
    <w:p w:rsidR="00700303" w:rsidRDefault="00700303" w:rsidP="00700303">
      <w:pPr>
        <w:ind w:left="3686" w:firstLine="427"/>
        <w:jc w:val="right"/>
        <w:rPr>
          <w:rFonts w:hint="eastAsia"/>
          <w:b/>
          <w:i/>
        </w:rPr>
      </w:pPr>
      <w:r>
        <w:rPr>
          <w:b/>
        </w:rPr>
        <w:t xml:space="preserve">   </w:t>
      </w:r>
      <w:r w:rsidRPr="00DB1523">
        <w:rPr>
          <w:b/>
        </w:rPr>
        <w:t>№</w:t>
      </w:r>
      <w:r>
        <w:rPr>
          <w:b/>
        </w:rPr>
        <w:t xml:space="preserve"> </w:t>
      </w:r>
      <w:r w:rsidR="00177235">
        <w:rPr>
          <w:b/>
        </w:rPr>
        <w:t>5009-</w:t>
      </w:r>
      <w:r>
        <w:rPr>
          <w:b/>
        </w:rPr>
        <w:t xml:space="preserve"> 80</w:t>
      </w:r>
      <w:r w:rsidRPr="00DB1523">
        <w:rPr>
          <w:b/>
        </w:rPr>
        <w:t>-</w:t>
      </w:r>
      <w:r>
        <w:rPr>
          <w:b/>
        </w:rPr>
        <w:t>VII від «25» червня 2020 р.</w:t>
      </w:r>
    </w:p>
    <w:p w:rsidR="000E33FE" w:rsidRDefault="000E33FE" w:rsidP="00700303">
      <w:pPr>
        <w:ind w:left="3969"/>
        <w:jc w:val="right"/>
        <w:rPr>
          <w:rFonts w:hint="eastAsia"/>
          <w:b/>
          <w:i/>
        </w:rPr>
      </w:pPr>
    </w:p>
    <w:p w:rsidR="006B30BF" w:rsidRPr="000E33FE" w:rsidRDefault="006B30BF" w:rsidP="006B30BF">
      <w:pPr>
        <w:spacing w:before="100" w:beforeAutospacing="1" w:after="100" w:afterAutospacing="1"/>
        <w:jc w:val="center"/>
        <w:outlineLvl w:val="2"/>
        <w:rPr>
          <w:rFonts w:ascii="Times New Roman" w:eastAsia="Times New Roman" w:hAnsi="Times New Roman" w:cs="Times New Roman"/>
          <w:b/>
          <w:bCs/>
          <w:sz w:val="27"/>
          <w:szCs w:val="27"/>
          <w:lang w:eastAsia="ru-RU"/>
        </w:rPr>
      </w:pPr>
      <w:r w:rsidRPr="00EA7B87">
        <w:rPr>
          <w:rFonts w:ascii="Times New Roman" w:eastAsia="Times New Roman" w:hAnsi="Times New Roman" w:cs="Times New Roman"/>
          <w:b/>
          <w:bCs/>
          <w:sz w:val="27"/>
          <w:szCs w:val="27"/>
          <w:lang w:eastAsia="ru-RU"/>
        </w:rPr>
        <w:t>ПЕРЕЛІК</w:t>
      </w:r>
      <w:r w:rsidRPr="00EA7B87">
        <w:rPr>
          <w:rFonts w:ascii="Times New Roman" w:eastAsia="Times New Roman" w:hAnsi="Times New Roman" w:cs="Times New Roman"/>
          <w:b/>
          <w:bCs/>
          <w:sz w:val="27"/>
          <w:szCs w:val="27"/>
          <w:lang w:eastAsia="ru-RU"/>
        </w:rPr>
        <w:br/>
      </w:r>
      <w:r w:rsidR="00274BF5" w:rsidRPr="00EA7B87">
        <w:rPr>
          <w:rFonts w:ascii="Times New Roman" w:hAnsi="Times New Roman"/>
          <w:b/>
          <w:sz w:val="26"/>
          <w:szCs w:val="26"/>
        </w:rPr>
        <w:t xml:space="preserve">пільг для фізичних та юридичних осіб, наданих </w:t>
      </w:r>
      <w:r w:rsidR="00274BF5" w:rsidRPr="00EA7B87">
        <w:rPr>
          <w:rFonts w:ascii="Times New Roman" w:hAnsi="Times New Roman"/>
          <w:b/>
          <w:sz w:val="26"/>
          <w:szCs w:val="26"/>
        </w:rPr>
        <w:br/>
        <w:t xml:space="preserve">відповідно до пункту 284.1 статті 284 Податкового </w:t>
      </w:r>
      <w:r w:rsidR="00274BF5" w:rsidRPr="00EA7B87">
        <w:rPr>
          <w:rFonts w:ascii="Times New Roman" w:hAnsi="Times New Roman"/>
          <w:b/>
          <w:sz w:val="26"/>
          <w:szCs w:val="26"/>
        </w:rPr>
        <w:br/>
        <w:t>кодексу України, із сплати земельного податку</w:t>
      </w:r>
      <w:r w:rsidR="00274BF5" w:rsidRPr="00EA7B87">
        <w:rPr>
          <w:rFonts w:ascii="Times New Roman" w:hAnsi="Times New Roman"/>
          <w:sz w:val="26"/>
          <w:szCs w:val="26"/>
          <w:vertAlign w:val="superscript"/>
        </w:rPr>
        <w:t>1</w:t>
      </w:r>
      <w:r w:rsidRPr="00EA7B87">
        <w:rPr>
          <w:rFonts w:ascii="Times New Roman" w:eastAsia="Times New Roman" w:hAnsi="Times New Roman" w:cs="Times New Roman"/>
          <w:b/>
          <w:bCs/>
          <w:sz w:val="27"/>
          <w:szCs w:val="27"/>
          <w:lang w:eastAsia="ru-RU"/>
        </w:rPr>
        <w:t xml:space="preserve"> </w:t>
      </w:r>
      <w:r w:rsidR="000E33FE">
        <w:rPr>
          <w:rFonts w:ascii="Times New Roman" w:eastAsia="Times New Roman" w:hAnsi="Times New Roman" w:cs="Times New Roman"/>
          <w:b/>
          <w:bCs/>
          <w:sz w:val="26"/>
          <w:szCs w:val="26"/>
          <w:lang w:eastAsia="ru-RU"/>
        </w:rPr>
        <w:t>на території населених пунктів Бучанської міської об</w:t>
      </w:r>
      <w:r w:rsidR="000E33FE" w:rsidRPr="000E33FE">
        <w:rPr>
          <w:rFonts w:ascii="Times New Roman" w:eastAsia="Times New Roman" w:hAnsi="Times New Roman" w:cs="Times New Roman"/>
          <w:b/>
          <w:bCs/>
          <w:sz w:val="26"/>
          <w:szCs w:val="26"/>
          <w:lang w:eastAsia="ru-RU"/>
        </w:rPr>
        <w:t>’</w:t>
      </w:r>
      <w:r w:rsidR="000E33FE">
        <w:rPr>
          <w:rFonts w:ascii="Times New Roman" w:eastAsia="Times New Roman" w:hAnsi="Times New Roman" w:cs="Times New Roman"/>
          <w:b/>
          <w:bCs/>
          <w:sz w:val="26"/>
          <w:szCs w:val="26"/>
          <w:lang w:eastAsia="ru-RU"/>
        </w:rPr>
        <w:t>єднаної територіальної громади</w:t>
      </w:r>
    </w:p>
    <w:p w:rsidR="006B30BF" w:rsidRDefault="006B30BF" w:rsidP="00F22708">
      <w:pPr>
        <w:spacing w:before="100" w:beforeAutospacing="1" w:after="100" w:afterAutospacing="1"/>
        <w:jc w:val="center"/>
        <w:rPr>
          <w:rFonts w:ascii="Times New Roman" w:eastAsia="Times New Roman" w:hAnsi="Times New Roman" w:cs="Times New Roman"/>
          <w:lang w:eastAsia="ru-RU"/>
        </w:rPr>
      </w:pPr>
      <w:r w:rsidRPr="00EA7B87">
        <w:rPr>
          <w:rFonts w:ascii="Times New Roman" w:eastAsia="Times New Roman" w:hAnsi="Times New Roman" w:cs="Times New Roman"/>
          <w:lang w:eastAsia="ru-RU"/>
        </w:rPr>
        <w:t>Пі</w:t>
      </w:r>
      <w:r w:rsidR="00123349">
        <w:rPr>
          <w:rFonts w:ascii="Times New Roman" w:eastAsia="Times New Roman" w:hAnsi="Times New Roman" w:cs="Times New Roman"/>
          <w:lang w:eastAsia="ru-RU"/>
        </w:rPr>
        <w:t>льги встановлюються на 2021</w:t>
      </w:r>
      <w:r w:rsidRPr="00EA7B87">
        <w:rPr>
          <w:rFonts w:ascii="Times New Roman" w:eastAsia="Times New Roman" w:hAnsi="Times New Roman" w:cs="Times New Roman"/>
          <w:lang w:eastAsia="ru-RU"/>
        </w:rPr>
        <w:t xml:space="preserve"> рік та вводяться в дію з 01 січня 202</w:t>
      </w:r>
      <w:r w:rsidR="00123349">
        <w:rPr>
          <w:rFonts w:ascii="Times New Roman" w:eastAsia="Times New Roman" w:hAnsi="Times New Roman" w:cs="Times New Roman"/>
          <w:lang w:eastAsia="ru-RU"/>
        </w:rPr>
        <w:t>1</w:t>
      </w:r>
      <w:r w:rsidRPr="00EA7B87">
        <w:rPr>
          <w:rFonts w:ascii="Times New Roman" w:eastAsia="Times New Roman" w:hAnsi="Times New Roman" w:cs="Times New Roman"/>
          <w:lang w:eastAsia="ru-RU"/>
        </w:rPr>
        <w:t xml:space="preserve"> року.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74"/>
        <w:gridCol w:w="1957"/>
        <w:gridCol w:w="1502"/>
        <w:gridCol w:w="2970"/>
      </w:tblGrid>
      <w:tr w:rsidR="00C83A7C" w:rsidRPr="00EA7B87" w:rsidTr="00C83A7C">
        <w:tc>
          <w:tcPr>
            <w:tcW w:w="990" w:type="pct"/>
            <w:vAlign w:val="center"/>
          </w:tcPr>
          <w:p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Код області</w:t>
            </w:r>
          </w:p>
        </w:tc>
        <w:tc>
          <w:tcPr>
            <w:tcW w:w="748" w:type="pct"/>
            <w:vAlign w:val="center"/>
          </w:tcPr>
          <w:p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Код району</w:t>
            </w:r>
          </w:p>
        </w:tc>
        <w:tc>
          <w:tcPr>
            <w:tcW w:w="993" w:type="pct"/>
            <w:vAlign w:val="center"/>
          </w:tcPr>
          <w:p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Код згідно з КОАТУУ</w:t>
            </w:r>
          </w:p>
        </w:tc>
        <w:tc>
          <w:tcPr>
            <w:tcW w:w="2269" w:type="pct"/>
            <w:gridSpan w:val="2"/>
            <w:vAlign w:val="center"/>
          </w:tcPr>
          <w:p w:rsidR="00C83A7C" w:rsidRPr="00EA7B87" w:rsidRDefault="00C83A7C" w:rsidP="00C83A7C">
            <w:pPr>
              <w:pStyle w:val="af"/>
              <w:ind w:firstLine="28"/>
              <w:jc w:val="center"/>
              <w:rPr>
                <w:rFonts w:ascii="Times New Roman" w:hAnsi="Times New Roman"/>
                <w:sz w:val="20"/>
              </w:rPr>
            </w:pPr>
            <w:r w:rsidRPr="00EA7B87">
              <w:rPr>
                <w:rFonts w:ascii="Times New Roman" w:hAnsi="Times New Roman"/>
                <w:sz w:val="20"/>
              </w:rPr>
              <w:t>Найменування адміністративно-територіальної одиниці</w:t>
            </w:r>
            <w:r w:rsidRPr="00EA7B87">
              <w:rPr>
                <w:rFonts w:ascii="Times New Roman" w:hAnsi="Times New Roman"/>
                <w:sz w:val="20"/>
              </w:rPr>
              <w:br/>
              <w:t>або населеного пункту, або території об’єднаної територіальної громади</w:t>
            </w:r>
          </w:p>
        </w:tc>
      </w:tr>
      <w:tr w:rsidR="008A42B3" w:rsidRPr="00EA7B87" w:rsidTr="000E33FE">
        <w:trPr>
          <w:trHeight w:val="608"/>
        </w:trPr>
        <w:tc>
          <w:tcPr>
            <w:tcW w:w="990" w:type="pct"/>
            <w:vAlign w:val="center"/>
          </w:tcPr>
          <w:p w:rsidR="008A42B3" w:rsidRPr="00EA7B87" w:rsidRDefault="008A42B3" w:rsidP="00654116">
            <w:pPr>
              <w:pStyle w:val="af"/>
              <w:jc w:val="center"/>
              <w:rPr>
                <w:rFonts w:ascii="Times New Roman" w:hAnsi="Times New Roman"/>
                <w:b/>
                <w:noProof/>
                <w:sz w:val="20"/>
              </w:rPr>
            </w:pPr>
            <w:r w:rsidRPr="00EA7B87">
              <w:rPr>
                <w:rFonts w:ascii="Times New Roman" w:hAnsi="Times New Roman"/>
                <w:b/>
                <w:noProof/>
                <w:sz w:val="20"/>
              </w:rPr>
              <w:t>10</w:t>
            </w:r>
          </w:p>
        </w:tc>
        <w:tc>
          <w:tcPr>
            <w:tcW w:w="748" w:type="pct"/>
            <w:vAlign w:val="center"/>
          </w:tcPr>
          <w:p w:rsidR="008A42B3" w:rsidRPr="00EA7B87" w:rsidRDefault="008A42B3" w:rsidP="00654116">
            <w:pPr>
              <w:pStyle w:val="af"/>
              <w:jc w:val="center"/>
              <w:rPr>
                <w:rFonts w:ascii="Times New Roman" w:hAnsi="Times New Roman"/>
                <w:b/>
                <w:noProof/>
                <w:sz w:val="20"/>
              </w:rPr>
            </w:pPr>
          </w:p>
        </w:tc>
        <w:tc>
          <w:tcPr>
            <w:tcW w:w="993" w:type="pct"/>
            <w:vAlign w:val="center"/>
          </w:tcPr>
          <w:p w:rsidR="008A42B3" w:rsidRPr="008A42B3" w:rsidRDefault="008A42B3" w:rsidP="00654116">
            <w:pPr>
              <w:pStyle w:val="af"/>
              <w:rPr>
                <w:rFonts w:ascii="Times New Roman" w:hAnsi="Times New Roman"/>
                <w:b/>
                <w:noProof/>
                <w:sz w:val="20"/>
              </w:rPr>
            </w:pPr>
            <w:r w:rsidRPr="008A42B3">
              <w:rPr>
                <w:rFonts w:ascii="Times New Roman" w:hAnsi="Times New Roman"/>
                <w:b/>
                <w:noProof/>
                <w:sz w:val="20"/>
              </w:rPr>
              <w:t>3210800000</w:t>
            </w:r>
          </w:p>
        </w:tc>
        <w:tc>
          <w:tcPr>
            <w:tcW w:w="2269" w:type="pct"/>
            <w:gridSpan w:val="2"/>
            <w:vAlign w:val="center"/>
          </w:tcPr>
          <w:p w:rsidR="00123349" w:rsidRPr="00EA7B87" w:rsidRDefault="005C5DAA" w:rsidP="005C5DAA">
            <w:pPr>
              <w:pStyle w:val="af"/>
              <w:ind w:firstLine="0"/>
              <w:rPr>
                <w:rFonts w:ascii="Times New Roman" w:hAnsi="Times New Roman"/>
                <w:b/>
                <w:noProof/>
                <w:sz w:val="20"/>
              </w:rPr>
            </w:pPr>
            <w:r>
              <w:rPr>
                <w:rFonts w:ascii="Times New Roman" w:hAnsi="Times New Roman"/>
                <w:b/>
                <w:noProof/>
                <w:sz w:val="20"/>
              </w:rPr>
              <w:t>Місто Буча</w:t>
            </w:r>
          </w:p>
        </w:tc>
      </w:tr>
      <w:tr w:rsidR="008A42B3" w:rsidRPr="00EA7B87" w:rsidTr="00C83A7C">
        <w:tc>
          <w:tcPr>
            <w:tcW w:w="990" w:type="pct"/>
            <w:vAlign w:val="center"/>
          </w:tcPr>
          <w:p w:rsidR="008A42B3" w:rsidRPr="00EA7B87" w:rsidRDefault="008A42B3" w:rsidP="00654116">
            <w:pPr>
              <w:pStyle w:val="af"/>
              <w:jc w:val="center"/>
              <w:rPr>
                <w:rFonts w:ascii="Times New Roman" w:hAnsi="Times New Roman"/>
                <w:b/>
                <w:noProof/>
                <w:sz w:val="20"/>
              </w:rPr>
            </w:pPr>
            <w:r w:rsidRPr="0018077B">
              <w:rPr>
                <w:rFonts w:ascii="Times New Roman" w:hAnsi="Times New Roman"/>
                <w:b/>
                <w:noProof/>
                <w:sz w:val="20"/>
              </w:rPr>
              <w:t>10</w:t>
            </w:r>
          </w:p>
        </w:tc>
        <w:tc>
          <w:tcPr>
            <w:tcW w:w="748" w:type="pct"/>
            <w:vAlign w:val="center"/>
          </w:tcPr>
          <w:p w:rsidR="008A42B3" w:rsidRPr="00EA7B87" w:rsidRDefault="008A42B3" w:rsidP="00654116">
            <w:pPr>
              <w:pStyle w:val="af"/>
              <w:jc w:val="center"/>
              <w:rPr>
                <w:rFonts w:ascii="Times New Roman" w:hAnsi="Times New Roman"/>
                <w:b/>
                <w:noProof/>
                <w:sz w:val="20"/>
              </w:rPr>
            </w:pPr>
          </w:p>
        </w:tc>
        <w:tc>
          <w:tcPr>
            <w:tcW w:w="993" w:type="pct"/>
            <w:vAlign w:val="center"/>
          </w:tcPr>
          <w:p w:rsidR="008A42B3" w:rsidRPr="008A42B3" w:rsidRDefault="008A42B3" w:rsidP="00654116">
            <w:pPr>
              <w:pStyle w:val="af"/>
              <w:jc w:val="center"/>
              <w:rPr>
                <w:rFonts w:ascii="Times New Roman" w:hAnsi="Times New Roman"/>
                <w:b/>
                <w:noProof/>
                <w:sz w:val="20"/>
              </w:rPr>
            </w:pPr>
            <w:r w:rsidRPr="008A42B3">
              <w:rPr>
                <w:rFonts w:ascii="Times New Roman" w:hAnsi="Times New Roman"/>
                <w:b/>
                <w:noProof/>
                <w:sz w:val="20"/>
              </w:rPr>
              <w:t>3221080501</w:t>
            </w:r>
          </w:p>
        </w:tc>
        <w:tc>
          <w:tcPr>
            <w:tcW w:w="2269" w:type="pct"/>
            <w:gridSpan w:val="2"/>
            <w:vAlign w:val="center"/>
          </w:tcPr>
          <w:p w:rsidR="008A42B3" w:rsidRDefault="008A42B3" w:rsidP="005C5DAA">
            <w:pPr>
              <w:pStyle w:val="af"/>
              <w:ind w:firstLine="0"/>
              <w:rPr>
                <w:rFonts w:ascii="Times New Roman" w:hAnsi="Times New Roman"/>
                <w:b/>
                <w:noProof/>
                <w:sz w:val="20"/>
              </w:rPr>
            </w:pPr>
            <w:r w:rsidRPr="0018077B">
              <w:rPr>
                <w:rFonts w:ascii="Times New Roman" w:hAnsi="Times New Roman"/>
                <w:b/>
                <w:noProof/>
                <w:sz w:val="20"/>
              </w:rPr>
              <w:t>Блиставицький старостинський округ</w:t>
            </w:r>
          </w:p>
        </w:tc>
      </w:tr>
      <w:tr w:rsidR="008A42B3" w:rsidRPr="00EA7B87" w:rsidTr="00C83A7C">
        <w:tc>
          <w:tcPr>
            <w:tcW w:w="990" w:type="pct"/>
            <w:vAlign w:val="center"/>
          </w:tcPr>
          <w:p w:rsidR="008A42B3" w:rsidRPr="00EA7B87" w:rsidRDefault="008A42B3" w:rsidP="00654116">
            <w:pPr>
              <w:pStyle w:val="af"/>
              <w:jc w:val="center"/>
              <w:rPr>
                <w:rFonts w:ascii="Times New Roman" w:hAnsi="Times New Roman"/>
                <w:b/>
                <w:noProof/>
                <w:sz w:val="20"/>
              </w:rPr>
            </w:pPr>
            <w:r w:rsidRPr="0018077B">
              <w:rPr>
                <w:rFonts w:ascii="Times New Roman" w:hAnsi="Times New Roman"/>
                <w:b/>
                <w:noProof/>
                <w:sz w:val="20"/>
              </w:rPr>
              <w:t>10</w:t>
            </w:r>
          </w:p>
        </w:tc>
        <w:tc>
          <w:tcPr>
            <w:tcW w:w="748" w:type="pct"/>
            <w:vAlign w:val="center"/>
          </w:tcPr>
          <w:p w:rsidR="008A42B3" w:rsidRPr="00EA7B87" w:rsidRDefault="008A42B3" w:rsidP="00654116">
            <w:pPr>
              <w:pStyle w:val="af"/>
              <w:jc w:val="center"/>
              <w:rPr>
                <w:rFonts w:ascii="Times New Roman" w:hAnsi="Times New Roman"/>
                <w:b/>
                <w:noProof/>
                <w:sz w:val="20"/>
              </w:rPr>
            </w:pPr>
          </w:p>
        </w:tc>
        <w:tc>
          <w:tcPr>
            <w:tcW w:w="993" w:type="pct"/>
            <w:vAlign w:val="center"/>
          </w:tcPr>
          <w:p w:rsidR="008A42B3" w:rsidRPr="00C92488" w:rsidRDefault="008A42B3" w:rsidP="00654116">
            <w:pPr>
              <w:pStyle w:val="af"/>
              <w:jc w:val="center"/>
              <w:rPr>
                <w:rFonts w:ascii="Times New Roman" w:hAnsi="Times New Roman"/>
                <w:b/>
                <w:noProof/>
                <w:sz w:val="20"/>
                <w:highlight w:val="yellow"/>
              </w:rPr>
            </w:pPr>
            <w:r w:rsidRPr="0018077B">
              <w:rPr>
                <w:rFonts w:ascii="Times New Roman" w:hAnsi="Times New Roman"/>
                <w:b/>
                <w:noProof/>
                <w:sz w:val="20"/>
              </w:rPr>
              <w:t>3221882001</w:t>
            </w:r>
          </w:p>
        </w:tc>
        <w:tc>
          <w:tcPr>
            <w:tcW w:w="2269" w:type="pct"/>
            <w:gridSpan w:val="2"/>
            <w:vAlign w:val="center"/>
          </w:tcPr>
          <w:p w:rsidR="00123349" w:rsidRDefault="008A42B3" w:rsidP="005C5DAA">
            <w:pPr>
              <w:pStyle w:val="af"/>
              <w:ind w:firstLine="0"/>
              <w:rPr>
                <w:rFonts w:ascii="Times New Roman" w:hAnsi="Times New Roman"/>
                <w:b/>
                <w:noProof/>
                <w:sz w:val="20"/>
              </w:rPr>
            </w:pPr>
            <w:r w:rsidRPr="0018077B">
              <w:rPr>
                <w:rFonts w:ascii="Times New Roman" w:hAnsi="Times New Roman"/>
                <w:b/>
                <w:noProof/>
                <w:sz w:val="20"/>
              </w:rPr>
              <w:t>Гаврилівський старостинський округ</w:t>
            </w:r>
          </w:p>
        </w:tc>
      </w:tr>
      <w:tr w:rsidR="008A42B3" w:rsidRPr="00EA7B87" w:rsidTr="00C83A7C">
        <w:tc>
          <w:tcPr>
            <w:tcW w:w="990" w:type="pct"/>
            <w:vAlign w:val="center"/>
          </w:tcPr>
          <w:p w:rsidR="008A42B3" w:rsidRPr="00EA7B87" w:rsidRDefault="008A42B3" w:rsidP="00654116">
            <w:pPr>
              <w:pStyle w:val="af"/>
              <w:jc w:val="center"/>
              <w:rPr>
                <w:rFonts w:ascii="Times New Roman" w:hAnsi="Times New Roman"/>
                <w:b/>
                <w:noProof/>
                <w:sz w:val="20"/>
              </w:rPr>
            </w:pPr>
            <w:r w:rsidRPr="0018077B">
              <w:rPr>
                <w:rFonts w:ascii="Times New Roman" w:hAnsi="Times New Roman"/>
                <w:b/>
                <w:noProof/>
                <w:sz w:val="20"/>
              </w:rPr>
              <w:t>10</w:t>
            </w:r>
          </w:p>
        </w:tc>
        <w:tc>
          <w:tcPr>
            <w:tcW w:w="748" w:type="pct"/>
            <w:vAlign w:val="center"/>
          </w:tcPr>
          <w:p w:rsidR="008A42B3" w:rsidRPr="00EA7B87" w:rsidRDefault="008A42B3" w:rsidP="00654116">
            <w:pPr>
              <w:pStyle w:val="af"/>
              <w:jc w:val="center"/>
              <w:rPr>
                <w:rFonts w:ascii="Times New Roman" w:hAnsi="Times New Roman"/>
                <w:b/>
                <w:noProof/>
                <w:sz w:val="20"/>
              </w:rPr>
            </w:pPr>
          </w:p>
        </w:tc>
        <w:tc>
          <w:tcPr>
            <w:tcW w:w="993" w:type="pct"/>
            <w:vAlign w:val="center"/>
          </w:tcPr>
          <w:p w:rsidR="008A42B3" w:rsidRPr="00EA7B87" w:rsidRDefault="008A42B3" w:rsidP="00654116">
            <w:pPr>
              <w:pStyle w:val="af"/>
              <w:jc w:val="center"/>
              <w:rPr>
                <w:rFonts w:ascii="Times New Roman" w:hAnsi="Times New Roman"/>
                <w:b/>
                <w:noProof/>
                <w:sz w:val="20"/>
              </w:rPr>
            </w:pPr>
            <w:r w:rsidRPr="0018077B">
              <w:rPr>
                <w:rFonts w:ascii="Times New Roman" w:hAnsi="Times New Roman"/>
                <w:b/>
                <w:noProof/>
                <w:sz w:val="20"/>
              </w:rPr>
              <w:t>3221084001</w:t>
            </w:r>
          </w:p>
        </w:tc>
        <w:tc>
          <w:tcPr>
            <w:tcW w:w="2269" w:type="pct"/>
            <w:gridSpan w:val="2"/>
            <w:vAlign w:val="center"/>
          </w:tcPr>
          <w:p w:rsidR="00123349" w:rsidRPr="00EA7B87" w:rsidRDefault="008A42B3" w:rsidP="005C5DAA">
            <w:pPr>
              <w:pStyle w:val="af"/>
              <w:ind w:firstLine="0"/>
              <w:rPr>
                <w:rFonts w:ascii="Times New Roman" w:hAnsi="Times New Roman"/>
                <w:b/>
                <w:noProof/>
                <w:sz w:val="20"/>
              </w:rPr>
            </w:pPr>
            <w:r w:rsidRPr="0018077B">
              <w:rPr>
                <w:rFonts w:ascii="Times New Roman" w:hAnsi="Times New Roman"/>
                <w:b/>
                <w:noProof/>
                <w:sz w:val="20"/>
              </w:rPr>
              <w:t>Луб’янський старостинський округ</w:t>
            </w:r>
          </w:p>
        </w:tc>
      </w:tr>
      <w:tr w:rsidR="00BB1C10" w:rsidRPr="00EA7B87" w:rsidTr="00C83A7C">
        <w:tc>
          <w:tcPr>
            <w:tcW w:w="3493" w:type="pct"/>
            <w:gridSpan w:val="4"/>
            <w:vAlign w:val="center"/>
          </w:tcPr>
          <w:p w:rsidR="00BB1C10" w:rsidRPr="00EA7B87" w:rsidRDefault="00BB1C10" w:rsidP="00C83A7C">
            <w:pPr>
              <w:pStyle w:val="af"/>
              <w:spacing w:after="120"/>
              <w:ind w:firstLine="0"/>
              <w:jc w:val="center"/>
              <w:rPr>
                <w:rFonts w:ascii="Times New Roman" w:hAnsi="Times New Roman"/>
                <w:sz w:val="20"/>
              </w:rPr>
            </w:pPr>
            <w:r w:rsidRPr="00EA7B87">
              <w:rPr>
                <w:rFonts w:ascii="Times New Roman" w:hAnsi="Times New Roman"/>
                <w:sz w:val="20"/>
              </w:rPr>
              <w:t xml:space="preserve">Група платників, категорія/цільове призначення </w:t>
            </w:r>
            <w:r w:rsidRPr="00EA7B87">
              <w:rPr>
                <w:rFonts w:ascii="Times New Roman" w:hAnsi="Times New Roman"/>
                <w:sz w:val="20"/>
              </w:rPr>
              <w:br/>
              <w:t>земельних ділянок</w:t>
            </w:r>
          </w:p>
        </w:tc>
        <w:tc>
          <w:tcPr>
            <w:tcW w:w="1507" w:type="pct"/>
            <w:vAlign w:val="center"/>
          </w:tcPr>
          <w:p w:rsidR="00BB1C10" w:rsidRPr="00EA7B87" w:rsidRDefault="00BB1C10" w:rsidP="00C83A7C">
            <w:pPr>
              <w:pStyle w:val="af"/>
              <w:spacing w:after="120"/>
              <w:ind w:firstLine="0"/>
              <w:jc w:val="center"/>
              <w:rPr>
                <w:rFonts w:ascii="Times New Roman" w:hAnsi="Times New Roman"/>
                <w:sz w:val="20"/>
              </w:rPr>
            </w:pPr>
            <w:r w:rsidRPr="00EA7B87">
              <w:rPr>
                <w:rFonts w:ascii="Times New Roman" w:hAnsi="Times New Roman"/>
                <w:sz w:val="20"/>
              </w:rPr>
              <w:t xml:space="preserve">Розмір пільги </w:t>
            </w:r>
            <w:r w:rsidRPr="00EA7B87">
              <w:rPr>
                <w:rFonts w:ascii="Times New Roman" w:hAnsi="Times New Roman"/>
                <w:sz w:val="20"/>
              </w:rPr>
              <w:br/>
              <w:t>(відсотків суми податкового зобов’язання за рік)</w:t>
            </w:r>
          </w:p>
        </w:tc>
      </w:tr>
      <w:tr w:rsidR="00BB1C10" w:rsidRPr="00EA7B87" w:rsidTr="00C83A7C">
        <w:tc>
          <w:tcPr>
            <w:tcW w:w="3493" w:type="pct"/>
            <w:gridSpan w:val="4"/>
            <w:vAlign w:val="center"/>
          </w:tcPr>
          <w:p w:rsidR="00BB1C10" w:rsidRPr="00EA7B87" w:rsidRDefault="00BB1C10" w:rsidP="00C83A7C">
            <w:pPr>
              <w:pStyle w:val="af"/>
              <w:spacing w:after="120"/>
              <w:ind w:firstLine="0"/>
              <w:rPr>
                <w:rFonts w:ascii="Times New Roman" w:hAnsi="Times New Roman"/>
                <w:b/>
                <w:sz w:val="20"/>
              </w:rPr>
            </w:pPr>
            <w:r w:rsidRPr="00EA7B87">
              <w:rPr>
                <w:rFonts w:ascii="Times New Roman" w:hAnsi="Times New Roman"/>
                <w:b/>
                <w:sz w:val="20"/>
              </w:rPr>
              <w:t>Розділ І   Пільги щодо сплати земельного податку для фізичних осіб</w:t>
            </w:r>
          </w:p>
        </w:tc>
        <w:tc>
          <w:tcPr>
            <w:tcW w:w="1507" w:type="pct"/>
            <w:vAlign w:val="center"/>
          </w:tcPr>
          <w:p w:rsidR="00BB1C10" w:rsidRPr="00F132AA" w:rsidRDefault="00BB1C10" w:rsidP="00C83A7C">
            <w:pPr>
              <w:pStyle w:val="af"/>
              <w:spacing w:after="120"/>
              <w:ind w:firstLine="0"/>
              <w:jc w:val="center"/>
              <w:rPr>
                <w:rFonts w:ascii="Times New Roman" w:hAnsi="Times New Roman"/>
                <w:sz w:val="20"/>
                <w:lang w:val="ru-RU"/>
              </w:rPr>
            </w:pPr>
          </w:p>
        </w:tc>
      </w:tr>
      <w:tr w:rsidR="00BB1C10" w:rsidRPr="00EA7B8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rsidR="00BB1C10" w:rsidRPr="00EA7B87" w:rsidRDefault="00BB1C10" w:rsidP="00C92488">
            <w:pPr>
              <w:pStyle w:val="af"/>
              <w:numPr>
                <w:ilvl w:val="0"/>
                <w:numId w:val="37"/>
              </w:numPr>
              <w:spacing w:after="120"/>
              <w:rPr>
                <w:rFonts w:ascii="Times New Roman" w:hAnsi="Times New Roman"/>
                <w:sz w:val="20"/>
              </w:rPr>
            </w:pPr>
            <w:r w:rsidRPr="00EA7B87">
              <w:rPr>
                <w:rFonts w:ascii="Times New Roman" w:hAnsi="Times New Roman"/>
                <w:sz w:val="20"/>
              </w:rPr>
              <w:t>особи, які мають статус учасників АТО</w:t>
            </w:r>
            <w:r w:rsidR="006018C6">
              <w:rPr>
                <w:rFonts w:ascii="Times New Roman" w:hAnsi="Times New Roman"/>
                <w:sz w:val="20"/>
              </w:rPr>
              <w:t xml:space="preserve"> / ООС</w:t>
            </w:r>
          </w:p>
        </w:tc>
        <w:tc>
          <w:tcPr>
            <w:tcW w:w="1507" w:type="pct"/>
            <w:tcBorders>
              <w:top w:val="single" w:sz="4" w:space="0" w:color="auto"/>
              <w:left w:val="single" w:sz="4" w:space="0" w:color="auto"/>
              <w:bottom w:val="single" w:sz="4" w:space="0" w:color="auto"/>
              <w:right w:val="single" w:sz="4" w:space="0" w:color="auto"/>
            </w:tcBorders>
            <w:vAlign w:val="center"/>
          </w:tcPr>
          <w:p w:rsidR="00BB1C10" w:rsidRPr="00EA7B87" w:rsidRDefault="00BB1C10" w:rsidP="000E33FE">
            <w:pPr>
              <w:pStyle w:val="af"/>
              <w:spacing w:after="120"/>
              <w:ind w:firstLine="0"/>
              <w:jc w:val="center"/>
              <w:rPr>
                <w:rFonts w:ascii="Times New Roman" w:hAnsi="Times New Roman"/>
                <w:sz w:val="20"/>
              </w:rPr>
            </w:pPr>
            <w:r w:rsidRPr="00EA7B87">
              <w:rPr>
                <w:rFonts w:ascii="Times New Roman" w:hAnsi="Times New Roman"/>
                <w:sz w:val="20"/>
              </w:rPr>
              <w:t>100</w:t>
            </w:r>
          </w:p>
        </w:tc>
      </w:tr>
      <w:tr w:rsidR="00BB1C10" w:rsidRPr="00EA7B8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rsidR="00BB1C10" w:rsidRPr="00EA7B87" w:rsidRDefault="00BB1C10" w:rsidP="00C92488">
            <w:pPr>
              <w:pStyle w:val="af"/>
              <w:numPr>
                <w:ilvl w:val="0"/>
                <w:numId w:val="37"/>
              </w:numPr>
              <w:spacing w:after="120"/>
              <w:rPr>
                <w:rFonts w:ascii="Times New Roman" w:hAnsi="Times New Roman"/>
                <w:sz w:val="20"/>
              </w:rPr>
            </w:pPr>
            <w:r w:rsidRPr="00EA7B87">
              <w:rPr>
                <w:rFonts w:ascii="Times New Roman" w:hAnsi="Times New Roman"/>
                <w:sz w:val="20"/>
              </w:rPr>
              <w:t>родини загиблих осіб, які мали статус учасників АТО</w:t>
            </w:r>
            <w:r w:rsidR="006018C6">
              <w:rPr>
                <w:rFonts w:ascii="Times New Roman" w:hAnsi="Times New Roman"/>
                <w:sz w:val="20"/>
              </w:rPr>
              <w:t xml:space="preserve"> / ООС</w:t>
            </w:r>
          </w:p>
        </w:tc>
        <w:tc>
          <w:tcPr>
            <w:tcW w:w="1507" w:type="pct"/>
            <w:tcBorders>
              <w:top w:val="single" w:sz="4" w:space="0" w:color="auto"/>
              <w:left w:val="single" w:sz="4" w:space="0" w:color="auto"/>
              <w:bottom w:val="single" w:sz="4" w:space="0" w:color="auto"/>
              <w:right w:val="single" w:sz="4" w:space="0" w:color="auto"/>
            </w:tcBorders>
            <w:vAlign w:val="center"/>
          </w:tcPr>
          <w:p w:rsidR="00BB1C10" w:rsidRPr="003B2148" w:rsidRDefault="00BB1C10" w:rsidP="000E33FE">
            <w:pPr>
              <w:pStyle w:val="af"/>
              <w:spacing w:after="120"/>
              <w:ind w:firstLine="0"/>
              <w:jc w:val="center"/>
              <w:rPr>
                <w:rFonts w:ascii="Times New Roman" w:hAnsi="Times New Roman"/>
                <w:sz w:val="20"/>
                <w:lang w:val="en-US"/>
              </w:rPr>
            </w:pPr>
            <w:r>
              <w:rPr>
                <w:rFonts w:ascii="Times New Roman" w:hAnsi="Times New Roman"/>
                <w:sz w:val="20"/>
                <w:lang w:val="en-US"/>
              </w:rPr>
              <w:t>100</w:t>
            </w:r>
          </w:p>
        </w:tc>
      </w:tr>
      <w:tr w:rsidR="00BB1C10" w:rsidRPr="00EA7B87" w:rsidTr="00C83A7C">
        <w:tc>
          <w:tcPr>
            <w:tcW w:w="5000" w:type="pct"/>
            <w:gridSpan w:val="5"/>
            <w:tcBorders>
              <w:top w:val="single" w:sz="4" w:space="0" w:color="auto"/>
              <w:left w:val="single" w:sz="4" w:space="0" w:color="auto"/>
              <w:bottom w:val="single" w:sz="4" w:space="0" w:color="auto"/>
              <w:right w:val="single" w:sz="4" w:space="0" w:color="auto"/>
            </w:tcBorders>
            <w:vAlign w:val="center"/>
          </w:tcPr>
          <w:p w:rsidR="00BB1C10" w:rsidRPr="00EA7B87" w:rsidRDefault="00BB1C10" w:rsidP="00C83A7C">
            <w:pPr>
              <w:pStyle w:val="af"/>
              <w:spacing w:after="120"/>
              <w:ind w:firstLine="0"/>
              <w:jc w:val="both"/>
              <w:rPr>
                <w:rFonts w:ascii="Times New Roman" w:hAnsi="Times New Roman"/>
                <w:sz w:val="20"/>
              </w:rPr>
            </w:pPr>
            <w:r w:rsidRPr="00EA7B87">
              <w:rPr>
                <w:rFonts w:ascii="Times New Roman" w:hAnsi="Times New Roman"/>
                <w:sz w:val="20"/>
              </w:rPr>
              <w:t xml:space="preserve">     Звільнення від сплати податку за земельні ділянки, передбачене для відповідної категорії фізичних осіб, вказаних в  пунктах 1-2 розділу І, поширюється на земельні ділянки за кожним видом використання у межах граничних норм вказаних в ст.281.2.1 - ст.281.2.5.</w:t>
            </w:r>
          </w:p>
        </w:tc>
      </w:tr>
      <w:tr w:rsidR="00BB1C10" w:rsidRPr="00EA7B8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rsidR="00BB1C10" w:rsidRPr="00EA7B87" w:rsidRDefault="00BB1C10" w:rsidP="00C83A7C">
            <w:pPr>
              <w:pStyle w:val="af"/>
              <w:spacing w:after="120"/>
              <w:ind w:firstLine="0"/>
              <w:rPr>
                <w:rFonts w:ascii="Times New Roman" w:hAnsi="Times New Roman"/>
                <w:b/>
                <w:sz w:val="20"/>
              </w:rPr>
            </w:pPr>
            <w:r w:rsidRPr="00EA7B87">
              <w:rPr>
                <w:rFonts w:ascii="Times New Roman" w:hAnsi="Times New Roman"/>
                <w:b/>
                <w:sz w:val="20"/>
              </w:rPr>
              <w:t>Розділ ІІ Пільги щодо сплати податку для юридичних осіб</w:t>
            </w:r>
          </w:p>
        </w:tc>
        <w:tc>
          <w:tcPr>
            <w:tcW w:w="1507" w:type="pct"/>
            <w:tcBorders>
              <w:top w:val="single" w:sz="4" w:space="0" w:color="auto"/>
              <w:left w:val="single" w:sz="4" w:space="0" w:color="auto"/>
              <w:bottom w:val="single" w:sz="4" w:space="0" w:color="auto"/>
              <w:right w:val="single" w:sz="4" w:space="0" w:color="auto"/>
            </w:tcBorders>
            <w:vAlign w:val="center"/>
          </w:tcPr>
          <w:p w:rsidR="00BB1C10" w:rsidRPr="00EA7B87" w:rsidRDefault="00BB1C10" w:rsidP="00C83A7C">
            <w:pPr>
              <w:pStyle w:val="af"/>
              <w:spacing w:after="120"/>
              <w:rPr>
                <w:rFonts w:ascii="Times New Roman" w:hAnsi="Times New Roman"/>
                <w:sz w:val="20"/>
              </w:rPr>
            </w:pPr>
          </w:p>
        </w:tc>
      </w:tr>
      <w:tr w:rsidR="00BB1C10" w:rsidRPr="00EA7B8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rsidR="00BB1C10" w:rsidRPr="00EA7B87" w:rsidRDefault="00BB1C10" w:rsidP="00C83A7C">
            <w:pPr>
              <w:pStyle w:val="af"/>
              <w:spacing w:after="120"/>
              <w:rPr>
                <w:rFonts w:ascii="Times New Roman" w:hAnsi="Times New Roman"/>
                <w:sz w:val="20"/>
              </w:rPr>
            </w:pPr>
            <w:r w:rsidRPr="00EA7B87">
              <w:rPr>
                <w:rFonts w:ascii="Times New Roman" w:hAnsi="Times New Roman"/>
                <w:sz w:val="20"/>
              </w:rPr>
              <w:t xml:space="preserve">1) Органи місцевого самоврядування, заклади, установи та організації комунальної власності, засновником яких є </w:t>
            </w:r>
            <w:proofErr w:type="spellStart"/>
            <w:r w:rsidRPr="00EA7B87">
              <w:rPr>
                <w:rFonts w:ascii="Times New Roman" w:hAnsi="Times New Roman"/>
                <w:sz w:val="20"/>
              </w:rPr>
              <w:t>Бучанська</w:t>
            </w:r>
            <w:proofErr w:type="spellEnd"/>
            <w:r w:rsidRPr="00EA7B87">
              <w:rPr>
                <w:rFonts w:ascii="Times New Roman" w:hAnsi="Times New Roman"/>
                <w:sz w:val="20"/>
              </w:rPr>
              <w:t xml:space="preserve"> міська рада.</w:t>
            </w:r>
          </w:p>
        </w:tc>
        <w:tc>
          <w:tcPr>
            <w:tcW w:w="1507" w:type="pct"/>
            <w:tcBorders>
              <w:top w:val="single" w:sz="4" w:space="0" w:color="auto"/>
              <w:left w:val="single" w:sz="4" w:space="0" w:color="auto"/>
              <w:bottom w:val="single" w:sz="4" w:space="0" w:color="auto"/>
              <w:right w:val="single" w:sz="4" w:space="0" w:color="auto"/>
            </w:tcBorders>
            <w:vAlign w:val="center"/>
          </w:tcPr>
          <w:p w:rsidR="00BB1C10" w:rsidRPr="00EA7B87" w:rsidRDefault="00BB1C10" w:rsidP="00C83A7C">
            <w:pPr>
              <w:pStyle w:val="af"/>
              <w:spacing w:after="120"/>
              <w:ind w:firstLine="0"/>
              <w:jc w:val="center"/>
              <w:rPr>
                <w:rFonts w:ascii="Times New Roman" w:hAnsi="Times New Roman"/>
                <w:sz w:val="20"/>
              </w:rPr>
            </w:pPr>
            <w:r w:rsidRPr="00EA7B87">
              <w:rPr>
                <w:rFonts w:ascii="Times New Roman" w:hAnsi="Times New Roman"/>
                <w:sz w:val="20"/>
              </w:rPr>
              <w:t>100</w:t>
            </w:r>
          </w:p>
        </w:tc>
      </w:tr>
    </w:tbl>
    <w:p w:rsidR="00123349" w:rsidRDefault="00274BF5" w:rsidP="00274BF5">
      <w:pPr>
        <w:pStyle w:val="af"/>
        <w:ind w:firstLine="0"/>
        <w:jc w:val="both"/>
        <w:rPr>
          <w:rFonts w:ascii="Times New Roman" w:hAnsi="Times New Roman"/>
          <w:sz w:val="24"/>
          <w:szCs w:val="24"/>
        </w:rPr>
      </w:pPr>
      <w:r w:rsidRPr="00EA7B87">
        <w:rPr>
          <w:rFonts w:ascii="Times New Roman" w:hAnsi="Times New Roman"/>
          <w:sz w:val="24"/>
          <w:szCs w:val="24"/>
        </w:rPr>
        <w:t>_______</w:t>
      </w:r>
    </w:p>
    <w:p w:rsidR="00274BF5" w:rsidRPr="00EA7B87" w:rsidRDefault="00274BF5" w:rsidP="00274BF5">
      <w:pPr>
        <w:pStyle w:val="af"/>
        <w:jc w:val="both"/>
        <w:rPr>
          <w:rFonts w:ascii="Times New Roman" w:hAnsi="Times New Roman"/>
          <w:sz w:val="20"/>
        </w:rPr>
      </w:pPr>
      <w:r w:rsidRPr="00EA7B87">
        <w:rPr>
          <w:rFonts w:ascii="Times New Roman" w:hAnsi="Times New Roman"/>
          <w:sz w:val="20"/>
          <w:vertAlign w:val="superscript"/>
        </w:rPr>
        <w:t xml:space="preserve">1 </w:t>
      </w:r>
      <w:r w:rsidRPr="00EA7B87">
        <w:rPr>
          <w:rFonts w:ascii="Times New Roman" w:hAnsi="Times New Roman"/>
          <w:sz w:val="20"/>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6B30BF" w:rsidRPr="00EA7B87" w:rsidRDefault="006B30BF" w:rsidP="006B30BF">
      <w:pPr>
        <w:spacing w:before="100" w:beforeAutospacing="1" w:after="100" w:afterAutospacing="1"/>
        <w:ind w:firstLine="708"/>
        <w:rPr>
          <w:rFonts w:ascii="Times New Roman" w:eastAsia="Times New Roman" w:hAnsi="Times New Roman" w:cs="Times New Roman"/>
          <w:b/>
          <w:lang w:eastAsia="ru-RU"/>
        </w:rPr>
      </w:pPr>
      <w:r w:rsidRPr="00EA7B87">
        <w:rPr>
          <w:rStyle w:val="rvts0"/>
          <w:rFonts w:cs="Times New Roman"/>
        </w:rPr>
        <w:t>Не підлягають оподаткуванню земельним податком земельні ділянки вказані в статті 283 Податкового Кодексу України.</w:t>
      </w:r>
    </w:p>
    <w:p w:rsidR="006B30BF" w:rsidRPr="00EA7B87" w:rsidRDefault="005B2A9D" w:rsidP="005B2A9D">
      <w:pPr>
        <w:spacing w:before="100" w:beforeAutospacing="1" w:after="100" w:afterAutospacing="1"/>
        <w:rPr>
          <w:rFonts w:ascii="Times New Roman" w:eastAsia="Times New Roman" w:hAnsi="Times New Roman" w:cs="Times New Roman"/>
          <w:b/>
          <w:lang w:eastAsia="ru-RU"/>
        </w:rPr>
      </w:pPr>
      <w:r w:rsidRPr="00BB5015">
        <w:rPr>
          <w:rFonts w:ascii="Times New Roman" w:eastAsia="Times New Roman" w:hAnsi="Times New Roman" w:cs="Times New Roman"/>
          <w:b/>
          <w:lang w:eastAsia="ru-RU"/>
        </w:rPr>
        <w:t xml:space="preserve">Секретар ради                                                                                                       В.П. </w:t>
      </w:r>
      <w:proofErr w:type="spellStart"/>
      <w:r w:rsidRPr="00BB5015">
        <w:rPr>
          <w:rFonts w:ascii="Times New Roman" w:eastAsia="Times New Roman" w:hAnsi="Times New Roman" w:cs="Times New Roman"/>
          <w:b/>
          <w:lang w:eastAsia="ru-RU"/>
        </w:rPr>
        <w:t>Олексюк</w:t>
      </w:r>
      <w:proofErr w:type="spellEnd"/>
    </w:p>
    <w:sectPr w:rsidR="006B30BF" w:rsidRPr="00EA7B87" w:rsidSect="0022668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DC6" w:rsidRDefault="00C07DC6" w:rsidP="00F95D79">
      <w:pPr>
        <w:rPr>
          <w:rFonts w:hint="eastAsia"/>
        </w:rPr>
      </w:pPr>
      <w:r>
        <w:separator/>
      </w:r>
    </w:p>
  </w:endnote>
  <w:endnote w:type="continuationSeparator" w:id="0">
    <w:p w:rsidR="00C07DC6" w:rsidRDefault="00C07DC6" w:rsidP="00F95D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DC6" w:rsidRDefault="00C07DC6" w:rsidP="00F95D79">
      <w:pPr>
        <w:rPr>
          <w:rFonts w:hint="eastAsia"/>
        </w:rPr>
      </w:pPr>
      <w:r>
        <w:separator/>
      </w:r>
    </w:p>
  </w:footnote>
  <w:footnote w:type="continuationSeparator" w:id="0">
    <w:p w:rsidR="00C07DC6" w:rsidRDefault="00C07DC6" w:rsidP="00F95D7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3"/>
    <w:multiLevelType w:val="multilevel"/>
    <w:tmpl w:val="00000003"/>
    <w:name w:val="WWNum30"/>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6">
    <w:nsid w:val="00000007"/>
    <w:multiLevelType w:val="multilevel"/>
    <w:tmpl w:val="00000007"/>
    <w:name w:val="WWNum7"/>
    <w:lvl w:ilvl="0">
      <w:start w:val="1"/>
      <w:numFmt w:val="decimal"/>
      <w:lvlText w:val="%1)"/>
      <w:lvlJc w:val="left"/>
      <w:pPr>
        <w:tabs>
          <w:tab w:val="num" w:pos="0"/>
        </w:tabs>
        <w:ind w:left="900" w:hanging="360"/>
      </w:pPr>
      <w:rPr>
        <w:rFonts w:ascii="Times New Roman" w:hAnsi="Times New Roman"/>
        <w:b/>
        <w:sz w:val="24"/>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7">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9">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b/>
        <w:sz w:val="24"/>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0">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b/>
        <w:sz w:val="24"/>
      </w:rPr>
    </w:lvl>
    <w:lvl w:ilvl="1">
      <w:start w:val="1"/>
      <w:numFmt w:val="lowerLetter"/>
      <w:lvlText w:val="%2."/>
      <w:lvlJc w:val="left"/>
      <w:pPr>
        <w:tabs>
          <w:tab w:val="num" w:pos="0"/>
        </w:tabs>
        <w:ind w:left="1528" w:hanging="360"/>
      </w:pPr>
    </w:lvl>
    <w:lvl w:ilvl="2">
      <w:start w:val="1"/>
      <w:numFmt w:val="lowerRoman"/>
      <w:lvlText w:val="%3."/>
      <w:lvlJc w:val="right"/>
      <w:pPr>
        <w:tabs>
          <w:tab w:val="num" w:pos="0"/>
        </w:tabs>
        <w:ind w:left="2248" w:hanging="180"/>
      </w:pPr>
    </w:lvl>
    <w:lvl w:ilvl="3">
      <w:start w:val="1"/>
      <w:numFmt w:val="decimal"/>
      <w:lvlText w:val="%4."/>
      <w:lvlJc w:val="left"/>
      <w:pPr>
        <w:tabs>
          <w:tab w:val="num" w:pos="0"/>
        </w:tabs>
        <w:ind w:left="2968" w:hanging="360"/>
      </w:pPr>
    </w:lvl>
    <w:lvl w:ilvl="4">
      <w:start w:val="1"/>
      <w:numFmt w:val="lowerLetter"/>
      <w:lvlText w:val="%5."/>
      <w:lvlJc w:val="left"/>
      <w:pPr>
        <w:tabs>
          <w:tab w:val="num" w:pos="0"/>
        </w:tabs>
        <w:ind w:left="3688" w:hanging="360"/>
      </w:pPr>
    </w:lvl>
    <w:lvl w:ilvl="5">
      <w:start w:val="1"/>
      <w:numFmt w:val="lowerRoman"/>
      <w:lvlText w:val="%6."/>
      <w:lvlJc w:val="right"/>
      <w:pPr>
        <w:tabs>
          <w:tab w:val="num" w:pos="0"/>
        </w:tabs>
        <w:ind w:left="4408" w:hanging="180"/>
      </w:pPr>
    </w:lvl>
    <w:lvl w:ilvl="6">
      <w:start w:val="1"/>
      <w:numFmt w:val="decimal"/>
      <w:lvlText w:val="%7."/>
      <w:lvlJc w:val="left"/>
      <w:pPr>
        <w:tabs>
          <w:tab w:val="num" w:pos="0"/>
        </w:tabs>
        <w:ind w:left="5128" w:hanging="360"/>
      </w:pPr>
    </w:lvl>
    <w:lvl w:ilvl="7">
      <w:start w:val="1"/>
      <w:numFmt w:val="lowerLetter"/>
      <w:lvlText w:val="%8."/>
      <w:lvlJc w:val="left"/>
      <w:pPr>
        <w:tabs>
          <w:tab w:val="num" w:pos="0"/>
        </w:tabs>
        <w:ind w:left="5848" w:hanging="360"/>
      </w:pPr>
    </w:lvl>
    <w:lvl w:ilvl="8">
      <w:start w:val="1"/>
      <w:numFmt w:val="lowerRoman"/>
      <w:lvlText w:val="%9."/>
      <w:lvlJc w:val="right"/>
      <w:pPr>
        <w:tabs>
          <w:tab w:val="num" w:pos="0"/>
        </w:tabs>
        <w:ind w:left="6568" w:hanging="180"/>
      </w:pPr>
    </w:lvl>
  </w:abstractNum>
  <w:abstractNum w:abstractNumId="11">
    <w:nsid w:val="0000000C"/>
    <w:multiLevelType w:val="multilevel"/>
    <w:tmpl w:val="0000000C"/>
    <w:name w:val="WWNum12"/>
    <w:lvl w:ilvl="0">
      <w:start w:val="1"/>
      <w:numFmt w:val="decimal"/>
      <w:lvlText w:val="%1)"/>
      <w:lvlJc w:val="left"/>
      <w:pPr>
        <w:tabs>
          <w:tab w:val="num" w:pos="0"/>
        </w:tabs>
        <w:ind w:left="778" w:hanging="390"/>
      </w:pPr>
      <w:rPr>
        <w:rFonts w:ascii="Times New Roman" w:hAnsi="Times New Roman"/>
        <w:b/>
        <w:sz w:val="24"/>
      </w:rPr>
    </w:lvl>
    <w:lvl w:ilvl="1">
      <w:start w:val="1"/>
      <w:numFmt w:val="lowerLetter"/>
      <w:lvlText w:val="%2."/>
      <w:lvlJc w:val="left"/>
      <w:pPr>
        <w:tabs>
          <w:tab w:val="num" w:pos="0"/>
        </w:tabs>
        <w:ind w:left="1468" w:hanging="360"/>
      </w:pPr>
    </w:lvl>
    <w:lvl w:ilvl="2">
      <w:start w:val="1"/>
      <w:numFmt w:val="lowerRoman"/>
      <w:lvlText w:val="%3."/>
      <w:lvlJc w:val="right"/>
      <w:pPr>
        <w:tabs>
          <w:tab w:val="num" w:pos="0"/>
        </w:tabs>
        <w:ind w:left="2188" w:hanging="180"/>
      </w:pPr>
    </w:lvl>
    <w:lvl w:ilvl="3">
      <w:start w:val="1"/>
      <w:numFmt w:val="decimal"/>
      <w:lvlText w:val="%4."/>
      <w:lvlJc w:val="left"/>
      <w:pPr>
        <w:tabs>
          <w:tab w:val="num" w:pos="0"/>
        </w:tabs>
        <w:ind w:left="2908" w:hanging="360"/>
      </w:pPr>
    </w:lvl>
    <w:lvl w:ilvl="4">
      <w:start w:val="1"/>
      <w:numFmt w:val="lowerLetter"/>
      <w:lvlText w:val="%5."/>
      <w:lvlJc w:val="left"/>
      <w:pPr>
        <w:tabs>
          <w:tab w:val="num" w:pos="0"/>
        </w:tabs>
        <w:ind w:left="3628" w:hanging="360"/>
      </w:pPr>
    </w:lvl>
    <w:lvl w:ilvl="5">
      <w:start w:val="1"/>
      <w:numFmt w:val="lowerRoman"/>
      <w:lvlText w:val="%6."/>
      <w:lvlJc w:val="right"/>
      <w:pPr>
        <w:tabs>
          <w:tab w:val="num" w:pos="0"/>
        </w:tabs>
        <w:ind w:left="4348" w:hanging="180"/>
      </w:pPr>
    </w:lvl>
    <w:lvl w:ilvl="6">
      <w:start w:val="1"/>
      <w:numFmt w:val="decimal"/>
      <w:lvlText w:val="%7."/>
      <w:lvlJc w:val="left"/>
      <w:pPr>
        <w:tabs>
          <w:tab w:val="num" w:pos="0"/>
        </w:tabs>
        <w:ind w:left="5068" w:hanging="360"/>
      </w:pPr>
    </w:lvl>
    <w:lvl w:ilvl="7">
      <w:start w:val="1"/>
      <w:numFmt w:val="lowerLetter"/>
      <w:lvlText w:val="%8."/>
      <w:lvlJc w:val="left"/>
      <w:pPr>
        <w:tabs>
          <w:tab w:val="num" w:pos="0"/>
        </w:tabs>
        <w:ind w:left="5788" w:hanging="360"/>
      </w:pPr>
    </w:lvl>
    <w:lvl w:ilvl="8">
      <w:start w:val="1"/>
      <w:numFmt w:val="lowerRoman"/>
      <w:lvlText w:val="%9."/>
      <w:lvlJc w:val="right"/>
      <w:pPr>
        <w:tabs>
          <w:tab w:val="num" w:pos="0"/>
        </w:tabs>
        <w:ind w:left="6508" w:hanging="180"/>
      </w:pPr>
    </w:lvl>
  </w:abstractNum>
  <w:abstractNum w:abstractNumId="12">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3">
    <w:nsid w:val="0000000E"/>
    <w:multiLevelType w:val="multilevel"/>
    <w:tmpl w:val="0000000E"/>
    <w:name w:val="WWNum14"/>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4">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b/>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nsid w:val="00000010"/>
    <w:multiLevelType w:val="multilevel"/>
    <w:tmpl w:val="00000010"/>
    <w:name w:val="WWNum19"/>
    <w:lvl w:ilvl="0">
      <w:start w:val="1"/>
      <w:numFmt w:val="decimal"/>
      <w:lvlText w:val="%1)"/>
      <w:lvlJc w:val="left"/>
      <w:pPr>
        <w:tabs>
          <w:tab w:val="num" w:pos="0"/>
        </w:tabs>
        <w:ind w:left="720" w:hanging="360"/>
      </w:pPr>
      <w:rPr>
        <w:rFonts w:ascii="Times New Roman" w:hAnsi="Times New Roman"/>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Num17"/>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Num18"/>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8">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b/>
        <w:sz w:val="24"/>
      </w:rPr>
    </w:lvl>
    <w:lvl w:ilvl="1">
      <w:start w:val="1"/>
      <w:numFmt w:val="lowerLetter"/>
      <w:lvlText w:val="%2."/>
      <w:lvlJc w:val="left"/>
      <w:pPr>
        <w:tabs>
          <w:tab w:val="num" w:pos="0"/>
        </w:tabs>
        <w:ind w:left="1408" w:hanging="360"/>
      </w:pPr>
    </w:lvl>
    <w:lvl w:ilvl="2">
      <w:start w:val="1"/>
      <w:numFmt w:val="lowerRoman"/>
      <w:lvlText w:val="%3."/>
      <w:lvlJc w:val="right"/>
      <w:pPr>
        <w:tabs>
          <w:tab w:val="num" w:pos="0"/>
        </w:tabs>
        <w:ind w:left="2128" w:hanging="180"/>
      </w:pPr>
    </w:lvl>
    <w:lvl w:ilvl="3">
      <w:start w:val="1"/>
      <w:numFmt w:val="decimal"/>
      <w:lvlText w:val="%4."/>
      <w:lvlJc w:val="left"/>
      <w:pPr>
        <w:tabs>
          <w:tab w:val="num" w:pos="0"/>
        </w:tabs>
        <w:ind w:left="2848" w:hanging="360"/>
      </w:pPr>
    </w:lvl>
    <w:lvl w:ilvl="4">
      <w:start w:val="1"/>
      <w:numFmt w:val="lowerLetter"/>
      <w:lvlText w:val="%5."/>
      <w:lvlJc w:val="left"/>
      <w:pPr>
        <w:tabs>
          <w:tab w:val="num" w:pos="0"/>
        </w:tabs>
        <w:ind w:left="3568" w:hanging="360"/>
      </w:pPr>
    </w:lvl>
    <w:lvl w:ilvl="5">
      <w:start w:val="1"/>
      <w:numFmt w:val="lowerRoman"/>
      <w:lvlText w:val="%6."/>
      <w:lvlJc w:val="right"/>
      <w:pPr>
        <w:tabs>
          <w:tab w:val="num" w:pos="0"/>
        </w:tabs>
        <w:ind w:left="4288" w:hanging="180"/>
      </w:pPr>
    </w:lvl>
    <w:lvl w:ilvl="6">
      <w:start w:val="1"/>
      <w:numFmt w:val="decimal"/>
      <w:lvlText w:val="%7."/>
      <w:lvlJc w:val="left"/>
      <w:pPr>
        <w:tabs>
          <w:tab w:val="num" w:pos="0"/>
        </w:tabs>
        <w:ind w:left="5008" w:hanging="360"/>
      </w:pPr>
    </w:lvl>
    <w:lvl w:ilvl="7">
      <w:start w:val="1"/>
      <w:numFmt w:val="lowerLetter"/>
      <w:lvlText w:val="%8."/>
      <w:lvlJc w:val="left"/>
      <w:pPr>
        <w:tabs>
          <w:tab w:val="num" w:pos="0"/>
        </w:tabs>
        <w:ind w:left="5728" w:hanging="360"/>
      </w:pPr>
    </w:lvl>
    <w:lvl w:ilvl="8">
      <w:start w:val="1"/>
      <w:numFmt w:val="lowerRoman"/>
      <w:lvlText w:val="%9."/>
      <w:lvlJc w:val="right"/>
      <w:pPr>
        <w:tabs>
          <w:tab w:val="num" w:pos="0"/>
        </w:tabs>
        <w:ind w:left="6448" w:hanging="180"/>
      </w:pPr>
    </w:lvl>
  </w:abstractNum>
  <w:abstractNum w:abstractNumId="19">
    <w:nsid w:val="0657574F"/>
    <w:multiLevelType w:val="hybridMultilevel"/>
    <w:tmpl w:val="9F54E726"/>
    <w:lvl w:ilvl="0" w:tplc="4A96A9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0780702E"/>
    <w:multiLevelType w:val="hybridMultilevel"/>
    <w:tmpl w:val="61347760"/>
    <w:lvl w:ilvl="0" w:tplc="D73E0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3B60DB"/>
    <w:multiLevelType w:val="hybridMultilevel"/>
    <w:tmpl w:val="CD40ADE0"/>
    <w:lvl w:ilvl="0" w:tplc="F054866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2">
    <w:nsid w:val="0CC7663B"/>
    <w:multiLevelType w:val="hybridMultilevel"/>
    <w:tmpl w:val="8638B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nsid w:val="10DD2014"/>
    <w:multiLevelType w:val="hybridMultilevel"/>
    <w:tmpl w:val="AA88A8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1D6E310F"/>
    <w:multiLevelType w:val="hybridMultilevel"/>
    <w:tmpl w:val="9BA8EE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6">
    <w:nsid w:val="38F1441C"/>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3AFD439F"/>
    <w:multiLevelType w:val="hybridMultilevel"/>
    <w:tmpl w:val="42E019B4"/>
    <w:lvl w:ilvl="0" w:tplc="EF1490A2">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8">
    <w:nsid w:val="3D3B4F81"/>
    <w:multiLevelType w:val="hybridMultilevel"/>
    <w:tmpl w:val="A8509440"/>
    <w:lvl w:ilvl="0" w:tplc="814E0CD6">
      <w:start w:val="10"/>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9">
    <w:nsid w:val="454948A5"/>
    <w:multiLevelType w:val="hybridMultilevel"/>
    <w:tmpl w:val="FA8086E6"/>
    <w:lvl w:ilvl="0" w:tplc="634CBB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nsid w:val="4B6C213A"/>
    <w:multiLevelType w:val="hybridMultilevel"/>
    <w:tmpl w:val="EA3EF64C"/>
    <w:lvl w:ilvl="0" w:tplc="30908B1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702E46"/>
    <w:multiLevelType w:val="hybridMultilevel"/>
    <w:tmpl w:val="D8EEA3D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0D067B"/>
    <w:multiLevelType w:val="hybridMultilevel"/>
    <w:tmpl w:val="8ACE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4F77E5"/>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ED25747"/>
    <w:multiLevelType w:val="hybridMultilevel"/>
    <w:tmpl w:val="3D846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174205"/>
    <w:multiLevelType w:val="hybridMultilevel"/>
    <w:tmpl w:val="6E16CF76"/>
    <w:lvl w:ilvl="0" w:tplc="8CA053C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8D87946"/>
    <w:multiLevelType w:val="hybridMultilevel"/>
    <w:tmpl w:val="AA62116C"/>
    <w:lvl w:ilvl="0" w:tplc="3F8EA4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9202BF6"/>
    <w:multiLevelType w:val="hybridMultilevel"/>
    <w:tmpl w:val="CEC4DC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42D9E"/>
    <w:multiLevelType w:val="multilevel"/>
    <w:tmpl w:val="A626A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9"/>
  </w:num>
  <w:num w:numId="5">
    <w:abstractNumId w:val="27"/>
  </w:num>
  <w:num w:numId="6">
    <w:abstractNumId w:val="28"/>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37"/>
  </w:num>
  <w:num w:numId="24">
    <w:abstractNumId w:val="40"/>
  </w:num>
  <w:num w:numId="25">
    <w:abstractNumId w:val="36"/>
  </w:num>
  <w:num w:numId="26">
    <w:abstractNumId w:val="35"/>
  </w:num>
  <w:num w:numId="27">
    <w:abstractNumId w:val="38"/>
  </w:num>
  <w:num w:numId="28">
    <w:abstractNumId w:val="24"/>
  </w:num>
  <w:num w:numId="29">
    <w:abstractNumId w:val="32"/>
  </w:num>
  <w:num w:numId="30">
    <w:abstractNumId w:val="19"/>
  </w:num>
  <w:num w:numId="31">
    <w:abstractNumId w:val="20"/>
  </w:num>
  <w:num w:numId="32">
    <w:abstractNumId w:val="33"/>
  </w:num>
  <w:num w:numId="33">
    <w:abstractNumId w:val="31"/>
  </w:num>
  <w:num w:numId="34">
    <w:abstractNumId w:val="30"/>
  </w:num>
  <w:num w:numId="35">
    <w:abstractNumId w:val="34"/>
  </w:num>
  <w:num w:numId="36">
    <w:abstractNumId w:val="26"/>
  </w:num>
  <w:num w:numId="37">
    <w:abstractNumId w:val="29"/>
  </w:num>
  <w:num w:numId="38">
    <w:abstractNumId w:val="23"/>
  </w:num>
  <w:num w:numId="39">
    <w:abstractNumId w:val="22"/>
  </w:num>
  <w:num w:numId="40">
    <w:abstractNumId w:val="2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3F"/>
    <w:rsid w:val="0000643E"/>
    <w:rsid w:val="00016985"/>
    <w:rsid w:val="00023166"/>
    <w:rsid w:val="00047217"/>
    <w:rsid w:val="000535CE"/>
    <w:rsid w:val="00071A48"/>
    <w:rsid w:val="00096417"/>
    <w:rsid w:val="000B4344"/>
    <w:rsid w:val="000C4825"/>
    <w:rsid w:val="000E33FE"/>
    <w:rsid w:val="000F05C2"/>
    <w:rsid w:val="000F075C"/>
    <w:rsid w:val="00100563"/>
    <w:rsid w:val="001143EF"/>
    <w:rsid w:val="00123349"/>
    <w:rsid w:val="0012546B"/>
    <w:rsid w:val="001354D5"/>
    <w:rsid w:val="0014074E"/>
    <w:rsid w:val="00144E49"/>
    <w:rsid w:val="0015384A"/>
    <w:rsid w:val="001571CA"/>
    <w:rsid w:val="00177235"/>
    <w:rsid w:val="0018077B"/>
    <w:rsid w:val="00186846"/>
    <w:rsid w:val="00187C06"/>
    <w:rsid w:val="001A67C0"/>
    <w:rsid w:val="001B1378"/>
    <w:rsid w:val="001C0146"/>
    <w:rsid w:val="001D1508"/>
    <w:rsid w:val="001F42A1"/>
    <w:rsid w:val="00226681"/>
    <w:rsid w:val="00260CC3"/>
    <w:rsid w:val="00265D1B"/>
    <w:rsid w:val="002720B1"/>
    <w:rsid w:val="00274BF5"/>
    <w:rsid w:val="00281A7A"/>
    <w:rsid w:val="002B797C"/>
    <w:rsid w:val="002F464B"/>
    <w:rsid w:val="002F782A"/>
    <w:rsid w:val="003028A3"/>
    <w:rsid w:val="0030574C"/>
    <w:rsid w:val="00312ECE"/>
    <w:rsid w:val="00385D70"/>
    <w:rsid w:val="00395ACF"/>
    <w:rsid w:val="003A52D2"/>
    <w:rsid w:val="003B2148"/>
    <w:rsid w:val="003B3CE1"/>
    <w:rsid w:val="003B7D55"/>
    <w:rsid w:val="003F191F"/>
    <w:rsid w:val="004028E0"/>
    <w:rsid w:val="00402DDF"/>
    <w:rsid w:val="00406B70"/>
    <w:rsid w:val="00407B8F"/>
    <w:rsid w:val="0041091E"/>
    <w:rsid w:val="00423AE0"/>
    <w:rsid w:val="00426D65"/>
    <w:rsid w:val="004325CC"/>
    <w:rsid w:val="004456AC"/>
    <w:rsid w:val="004469FD"/>
    <w:rsid w:val="0045052E"/>
    <w:rsid w:val="004737FE"/>
    <w:rsid w:val="0048352C"/>
    <w:rsid w:val="00485127"/>
    <w:rsid w:val="004B0742"/>
    <w:rsid w:val="004F2C6F"/>
    <w:rsid w:val="005142B8"/>
    <w:rsid w:val="00552A0C"/>
    <w:rsid w:val="00566214"/>
    <w:rsid w:val="005A36D9"/>
    <w:rsid w:val="005B2A9D"/>
    <w:rsid w:val="005C5DAA"/>
    <w:rsid w:val="005D196D"/>
    <w:rsid w:val="005E30A0"/>
    <w:rsid w:val="005E7BBA"/>
    <w:rsid w:val="006018A5"/>
    <w:rsid w:val="006018C6"/>
    <w:rsid w:val="0061566D"/>
    <w:rsid w:val="00617204"/>
    <w:rsid w:val="00622D13"/>
    <w:rsid w:val="0063322A"/>
    <w:rsid w:val="00643891"/>
    <w:rsid w:val="00654116"/>
    <w:rsid w:val="0067343F"/>
    <w:rsid w:val="00677C57"/>
    <w:rsid w:val="00677C60"/>
    <w:rsid w:val="00687B0F"/>
    <w:rsid w:val="006B30BF"/>
    <w:rsid w:val="006B3FA6"/>
    <w:rsid w:val="006F1230"/>
    <w:rsid w:val="006F15B5"/>
    <w:rsid w:val="006F2CC1"/>
    <w:rsid w:val="00700303"/>
    <w:rsid w:val="00703A2E"/>
    <w:rsid w:val="0072135D"/>
    <w:rsid w:val="00761338"/>
    <w:rsid w:val="007B2366"/>
    <w:rsid w:val="007E683B"/>
    <w:rsid w:val="007F70CF"/>
    <w:rsid w:val="008207F0"/>
    <w:rsid w:val="00827675"/>
    <w:rsid w:val="008310FF"/>
    <w:rsid w:val="00856C14"/>
    <w:rsid w:val="008866B8"/>
    <w:rsid w:val="008A42B3"/>
    <w:rsid w:val="008A5FFD"/>
    <w:rsid w:val="008A7348"/>
    <w:rsid w:val="008B6ED9"/>
    <w:rsid w:val="008C24C4"/>
    <w:rsid w:val="008E6368"/>
    <w:rsid w:val="00902B91"/>
    <w:rsid w:val="00913F5C"/>
    <w:rsid w:val="009155AC"/>
    <w:rsid w:val="009311DA"/>
    <w:rsid w:val="00947530"/>
    <w:rsid w:val="009605E2"/>
    <w:rsid w:val="00964562"/>
    <w:rsid w:val="009B082B"/>
    <w:rsid w:val="009B6CC8"/>
    <w:rsid w:val="009C4D99"/>
    <w:rsid w:val="009D3B9B"/>
    <w:rsid w:val="009D60F1"/>
    <w:rsid w:val="009E363F"/>
    <w:rsid w:val="00A11FDE"/>
    <w:rsid w:val="00A96396"/>
    <w:rsid w:val="00AB3424"/>
    <w:rsid w:val="00AC34B3"/>
    <w:rsid w:val="00AC39DB"/>
    <w:rsid w:val="00AC61BE"/>
    <w:rsid w:val="00AE08F1"/>
    <w:rsid w:val="00AE4DA9"/>
    <w:rsid w:val="00AF07AC"/>
    <w:rsid w:val="00AF0DB9"/>
    <w:rsid w:val="00B152C2"/>
    <w:rsid w:val="00B175A7"/>
    <w:rsid w:val="00B274F5"/>
    <w:rsid w:val="00B338BE"/>
    <w:rsid w:val="00B41381"/>
    <w:rsid w:val="00B53E1E"/>
    <w:rsid w:val="00B60BA6"/>
    <w:rsid w:val="00B67521"/>
    <w:rsid w:val="00B70C7E"/>
    <w:rsid w:val="00BB1C10"/>
    <w:rsid w:val="00BF0249"/>
    <w:rsid w:val="00C03B08"/>
    <w:rsid w:val="00C05A7D"/>
    <w:rsid w:val="00C05FDC"/>
    <w:rsid w:val="00C07DC6"/>
    <w:rsid w:val="00C24171"/>
    <w:rsid w:val="00C362E9"/>
    <w:rsid w:val="00C61910"/>
    <w:rsid w:val="00C63565"/>
    <w:rsid w:val="00C83A7C"/>
    <w:rsid w:val="00C92488"/>
    <w:rsid w:val="00C92D32"/>
    <w:rsid w:val="00CA1935"/>
    <w:rsid w:val="00CC2633"/>
    <w:rsid w:val="00CE43FE"/>
    <w:rsid w:val="00CF39B7"/>
    <w:rsid w:val="00D24861"/>
    <w:rsid w:val="00D42576"/>
    <w:rsid w:val="00D42727"/>
    <w:rsid w:val="00DC29B5"/>
    <w:rsid w:val="00DE7D89"/>
    <w:rsid w:val="00DF716B"/>
    <w:rsid w:val="00E11A78"/>
    <w:rsid w:val="00E14A8C"/>
    <w:rsid w:val="00E445DC"/>
    <w:rsid w:val="00E516BF"/>
    <w:rsid w:val="00E51E5D"/>
    <w:rsid w:val="00E850BB"/>
    <w:rsid w:val="00EA5E7D"/>
    <w:rsid w:val="00EA7B87"/>
    <w:rsid w:val="00ED3106"/>
    <w:rsid w:val="00EE712D"/>
    <w:rsid w:val="00F10A89"/>
    <w:rsid w:val="00F132AA"/>
    <w:rsid w:val="00F22708"/>
    <w:rsid w:val="00F2576E"/>
    <w:rsid w:val="00F27AD6"/>
    <w:rsid w:val="00F324D2"/>
    <w:rsid w:val="00F52796"/>
    <w:rsid w:val="00F60C70"/>
    <w:rsid w:val="00F730D8"/>
    <w:rsid w:val="00F95D79"/>
    <w:rsid w:val="00FB5B17"/>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0"/>
    <w:next w:val="a1"/>
    <w:link w:val="10"/>
    <w:uiPriority w:val="9"/>
    <w:qFormat/>
    <w:pPr>
      <w:tabs>
        <w:tab w:val="num" w:pos="432"/>
      </w:tabs>
      <w:ind w:left="432" w:hanging="432"/>
      <w:outlineLvl w:val="0"/>
    </w:pPr>
    <w:rPr>
      <w:sz w:val="36"/>
      <w:szCs w:val="36"/>
    </w:rPr>
  </w:style>
  <w:style w:type="paragraph" w:styleId="2">
    <w:name w:val="heading 2"/>
    <w:basedOn w:val="a0"/>
    <w:next w:val="a1"/>
    <w:link w:val="20"/>
    <w:uiPriority w:val="99"/>
    <w:qFormat/>
    <w:pPr>
      <w:tabs>
        <w:tab w:val="num" w:pos="576"/>
      </w:tabs>
      <w:spacing w:before="200"/>
      <w:ind w:left="576" w:hanging="576"/>
      <w:outlineLvl w:val="1"/>
    </w:pPr>
    <w:rPr>
      <w:sz w:val="32"/>
      <w:szCs w:val="32"/>
    </w:rPr>
  </w:style>
  <w:style w:type="paragraph" w:styleId="3">
    <w:name w:val="heading 3"/>
    <w:basedOn w:val="a0"/>
    <w:next w:val="a1"/>
    <w:link w:val="30"/>
    <w:uiPriority w:val="99"/>
    <w:qFormat/>
    <w:pPr>
      <w:tabs>
        <w:tab w:val="num" w:pos="720"/>
      </w:tabs>
      <w:spacing w:before="140"/>
      <w:ind w:left="720" w:hanging="72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ListLabel1">
    <w:name w:val="ListLabel 1"/>
    <w:rPr>
      <w:rFonts w:ascii="Times New Roman" w:hAnsi="Times New Roman"/>
      <w:b/>
      <w:sz w:val="24"/>
    </w:rPr>
  </w:style>
  <w:style w:type="paragraph" w:styleId="a0">
    <w:name w:val="Title"/>
    <w:basedOn w:val="a"/>
    <w:next w:val="a1"/>
    <w:qFormat/>
    <w:pPr>
      <w:jc w:val="center"/>
    </w:pPr>
    <w:rPr>
      <w:b/>
      <w:bCs/>
      <w:sz w:val="56"/>
      <w:szCs w:val="56"/>
    </w:rPr>
  </w:style>
  <w:style w:type="paragraph" w:styleId="a1">
    <w:name w:val="Body Text"/>
    <w:basedOn w:val="a"/>
    <w:pPr>
      <w:spacing w:after="140" w:line="288" w:lineRule="auto"/>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1"/>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uiPriority w:val="99"/>
    <w:rsid w:val="000B4344"/>
    <w:rPr>
      <w:rFonts w:cs="Times New Roman"/>
      <w:color w:val="0000FF"/>
      <w:u w:val="single"/>
    </w:rPr>
  </w:style>
  <w:style w:type="paragraph" w:styleId="aa">
    <w:name w:val="Balloon Text"/>
    <w:basedOn w:val="a"/>
    <w:link w:val="ab"/>
    <w:uiPriority w:val="99"/>
    <w:rsid w:val="00DF716B"/>
    <w:rPr>
      <w:rFonts w:ascii="Tahoma" w:hAnsi="Tahoma"/>
      <w:sz w:val="16"/>
      <w:szCs w:val="14"/>
    </w:rPr>
  </w:style>
  <w:style w:type="character" w:customStyle="1" w:styleId="ab">
    <w:name w:val="Текст выноски Знак"/>
    <w:link w:val="aa"/>
    <w:uiPriority w:val="99"/>
    <w:rsid w:val="00DF716B"/>
    <w:rPr>
      <w:rFonts w:ascii="Tahoma" w:eastAsia="SimSun" w:hAnsi="Tahoma" w:cs="Mangal"/>
      <w:kern w:val="1"/>
      <w:sz w:val="16"/>
      <w:szCs w:val="14"/>
      <w:lang w:val="uk-UA" w:eastAsia="zh-CN" w:bidi="hi-IN"/>
    </w:rPr>
  </w:style>
  <w:style w:type="paragraph" w:styleId="ac">
    <w:name w:val="Normal (Web)"/>
    <w:basedOn w:val="a"/>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46">
    <w:name w:val="rvts46"/>
    <w:rsid w:val="00EE712D"/>
  </w:style>
  <w:style w:type="character" w:customStyle="1" w:styleId="rvts11">
    <w:name w:val="rvts11"/>
    <w:rsid w:val="002F464B"/>
  </w:style>
  <w:style w:type="paragraph" w:customStyle="1" w:styleId="rvps12">
    <w:name w:val="rvps12"/>
    <w:basedOn w:val="a"/>
    <w:rsid w:val="002F782A"/>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0">
    <w:name w:val="rvts0"/>
    <w:rsid w:val="006B30BF"/>
  </w:style>
  <w:style w:type="character" w:customStyle="1" w:styleId="10">
    <w:name w:val="Заголовок 1 Знак"/>
    <w:link w:val="1"/>
    <w:uiPriority w:val="9"/>
    <w:rsid w:val="006B30BF"/>
    <w:rPr>
      <w:rFonts w:ascii="Liberation Serif" w:eastAsia="SimSun" w:hAnsi="Liberation Serif" w:cs="Mangal"/>
      <w:b/>
      <w:bCs/>
      <w:kern w:val="1"/>
      <w:sz w:val="36"/>
      <w:szCs w:val="36"/>
      <w:lang w:val="uk-UA" w:eastAsia="zh-CN" w:bidi="hi-IN"/>
    </w:rPr>
  </w:style>
  <w:style w:type="character" w:customStyle="1" w:styleId="20">
    <w:name w:val="Заголовок 2 Знак"/>
    <w:link w:val="2"/>
    <w:uiPriority w:val="99"/>
    <w:rsid w:val="006B30BF"/>
    <w:rPr>
      <w:rFonts w:ascii="Liberation Serif" w:eastAsia="SimSun" w:hAnsi="Liberation Serif" w:cs="Mangal"/>
      <w:b/>
      <w:bCs/>
      <w:kern w:val="1"/>
      <w:sz w:val="32"/>
      <w:szCs w:val="32"/>
      <w:lang w:val="uk-UA" w:eastAsia="zh-CN" w:bidi="hi-IN"/>
    </w:rPr>
  </w:style>
  <w:style w:type="character" w:customStyle="1" w:styleId="30">
    <w:name w:val="Заголовок 3 Знак"/>
    <w:link w:val="3"/>
    <w:uiPriority w:val="99"/>
    <w:rsid w:val="006B30BF"/>
    <w:rPr>
      <w:rFonts w:ascii="Liberation Serif" w:eastAsia="SimSun" w:hAnsi="Liberation Serif" w:cs="Mangal"/>
      <w:b/>
      <w:bCs/>
      <w:kern w:val="1"/>
      <w:sz w:val="56"/>
      <w:szCs w:val="56"/>
      <w:lang w:val="uk-UA" w:eastAsia="zh-CN" w:bidi="hi-IN"/>
    </w:rPr>
  </w:style>
  <w:style w:type="numbering" w:customStyle="1" w:styleId="11">
    <w:name w:val="Нет списка1"/>
    <w:next w:val="a4"/>
    <w:uiPriority w:val="99"/>
    <w:semiHidden/>
    <w:unhideWhenUsed/>
    <w:rsid w:val="006B30BF"/>
  </w:style>
  <w:style w:type="paragraph" w:customStyle="1" w:styleId="tc">
    <w:name w:val="tc"/>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tj">
    <w:name w:val="tj"/>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d">
    <w:name w:val="FollowedHyperlink"/>
    <w:uiPriority w:val="99"/>
    <w:unhideWhenUsed/>
    <w:rsid w:val="006B30BF"/>
    <w:rPr>
      <w:color w:val="800080"/>
      <w:u w:val="single"/>
    </w:rPr>
  </w:style>
  <w:style w:type="paragraph" w:customStyle="1" w:styleId="tl">
    <w:name w:val="tl"/>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fs2">
    <w:name w:val="fs2"/>
    <w:uiPriority w:val="99"/>
    <w:rsid w:val="006B30BF"/>
  </w:style>
  <w:style w:type="paragraph" w:styleId="ae">
    <w:name w:val="List Paragraph"/>
    <w:basedOn w:val="a"/>
    <w:uiPriority w:val="99"/>
    <w:qFormat/>
    <w:rsid w:val="006B30BF"/>
    <w:pPr>
      <w:widowControl/>
      <w:suppressAutoHyphens w:val="0"/>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StyleZakonu">
    <w:name w:val="StyleZakonu"/>
    <w:basedOn w:val="a"/>
    <w:rsid w:val="006B30BF"/>
    <w:pPr>
      <w:widowControl/>
      <w:suppressAutoHyphens w:val="0"/>
      <w:spacing w:after="60" w:line="220" w:lineRule="exact"/>
      <w:ind w:firstLine="284"/>
      <w:jc w:val="both"/>
    </w:pPr>
    <w:rPr>
      <w:rFonts w:ascii="Times New Roman" w:eastAsia="Times New Roman" w:hAnsi="Times New Roman" w:cs="Times New Roman"/>
      <w:kern w:val="0"/>
      <w:sz w:val="20"/>
      <w:szCs w:val="20"/>
      <w:lang w:eastAsia="ru-RU" w:bidi="ar-SA"/>
    </w:rPr>
  </w:style>
  <w:style w:type="paragraph" w:customStyle="1" w:styleId="af">
    <w:name w:val="Нормальний текст"/>
    <w:basedOn w:val="a"/>
    <w:rsid w:val="00E850BB"/>
    <w:pPr>
      <w:widowControl/>
      <w:suppressAutoHyphens w:val="0"/>
      <w:spacing w:before="120"/>
      <w:ind w:firstLine="567"/>
    </w:pPr>
    <w:rPr>
      <w:rFonts w:ascii="Antiqua" w:eastAsia="Times New Roman" w:hAnsi="Antiqua" w:cs="Times New Roman"/>
      <w:kern w:val="0"/>
      <w:sz w:val="26"/>
      <w:szCs w:val="20"/>
      <w:lang w:eastAsia="ru-RU" w:bidi="ar-SA"/>
    </w:rPr>
  </w:style>
  <w:style w:type="paragraph" w:customStyle="1" w:styleId="af0">
    <w:name w:val="Назва документа"/>
    <w:basedOn w:val="a"/>
    <w:next w:val="af"/>
    <w:rsid w:val="00E850BB"/>
    <w:pPr>
      <w:keepNext/>
      <w:keepLines/>
      <w:widowControl/>
      <w:suppressAutoHyphens w:val="0"/>
      <w:spacing w:before="240" w:after="240"/>
      <w:jc w:val="center"/>
    </w:pPr>
    <w:rPr>
      <w:rFonts w:ascii="Antiqua" w:eastAsia="Times New Roman" w:hAnsi="Antiqua" w:cs="Times New Roman"/>
      <w:b/>
      <w:kern w:val="0"/>
      <w:sz w:val="26"/>
      <w:szCs w:val="20"/>
      <w:lang w:eastAsia="ru-RU" w:bidi="ar-SA"/>
    </w:rPr>
  </w:style>
  <w:style w:type="paragraph" w:customStyle="1" w:styleId="ShapkaDocumentu">
    <w:name w:val="Shapka Documentu"/>
    <w:basedOn w:val="a"/>
    <w:rsid w:val="00E850BB"/>
    <w:pPr>
      <w:keepNext/>
      <w:keepLines/>
      <w:widowControl/>
      <w:suppressAutoHyphens w:val="0"/>
      <w:spacing w:after="240"/>
      <w:ind w:left="3969"/>
      <w:jc w:val="center"/>
    </w:pPr>
    <w:rPr>
      <w:rFonts w:ascii="Antiqua" w:eastAsia="Times New Roman" w:hAnsi="Antiqua" w:cs="Times New Roman"/>
      <w:kern w:val="0"/>
      <w:sz w:val="26"/>
      <w:szCs w:val="20"/>
      <w:lang w:eastAsia="ru-RU" w:bidi="ar-SA"/>
    </w:rPr>
  </w:style>
  <w:style w:type="paragraph" w:styleId="af1">
    <w:name w:val="header"/>
    <w:basedOn w:val="a"/>
    <w:link w:val="af2"/>
    <w:rsid w:val="00F95D79"/>
    <w:pPr>
      <w:tabs>
        <w:tab w:val="center" w:pos="4819"/>
        <w:tab w:val="right" w:pos="9639"/>
      </w:tabs>
    </w:pPr>
    <w:rPr>
      <w:szCs w:val="21"/>
    </w:rPr>
  </w:style>
  <w:style w:type="character" w:customStyle="1" w:styleId="af2">
    <w:name w:val="Верхний колонтитул Знак"/>
    <w:basedOn w:val="a2"/>
    <w:link w:val="af1"/>
    <w:rsid w:val="00F95D79"/>
    <w:rPr>
      <w:rFonts w:ascii="Liberation Serif" w:eastAsia="SimSun" w:hAnsi="Liberation Serif" w:cs="Mangal"/>
      <w:kern w:val="1"/>
      <w:sz w:val="24"/>
      <w:szCs w:val="21"/>
      <w:lang w:val="uk-UA" w:eastAsia="zh-CN" w:bidi="hi-IN"/>
    </w:rPr>
  </w:style>
  <w:style w:type="paragraph" w:styleId="af3">
    <w:name w:val="footer"/>
    <w:basedOn w:val="a"/>
    <w:link w:val="af4"/>
    <w:rsid w:val="00F95D79"/>
    <w:pPr>
      <w:tabs>
        <w:tab w:val="center" w:pos="4819"/>
        <w:tab w:val="right" w:pos="9639"/>
      </w:tabs>
    </w:pPr>
    <w:rPr>
      <w:szCs w:val="21"/>
    </w:rPr>
  </w:style>
  <w:style w:type="character" w:customStyle="1" w:styleId="af4">
    <w:name w:val="Нижний колонтитул Знак"/>
    <w:basedOn w:val="a2"/>
    <w:link w:val="af3"/>
    <w:rsid w:val="00F95D79"/>
    <w:rPr>
      <w:rFonts w:ascii="Liberation Serif" w:eastAsia="SimSun" w:hAnsi="Liberation Serif" w:cs="Mangal"/>
      <w:kern w:val="1"/>
      <w:sz w:val="24"/>
      <w:szCs w:val="21"/>
      <w:lang w:val="uk-UA" w:eastAsia="zh-CN" w:bidi="hi-IN"/>
    </w:rPr>
  </w:style>
  <w:style w:type="paragraph" w:customStyle="1" w:styleId="font5">
    <w:name w:val="font5"/>
    <w:basedOn w:val="a"/>
    <w:rsid w:val="00485127"/>
    <w:pPr>
      <w:widowControl/>
      <w:suppressAutoHyphens w:val="0"/>
      <w:spacing w:before="100" w:beforeAutospacing="1" w:after="100" w:afterAutospacing="1"/>
    </w:pPr>
    <w:rPr>
      <w:rFonts w:ascii="Times New Roman" w:eastAsia="Times New Roman" w:hAnsi="Times New Roman" w:cs="Times New Roman"/>
      <w:color w:val="000000"/>
      <w:kern w:val="0"/>
      <w:sz w:val="20"/>
      <w:szCs w:val="20"/>
      <w:lang w:eastAsia="uk-UA" w:bidi="ar-SA"/>
    </w:rPr>
  </w:style>
  <w:style w:type="paragraph" w:customStyle="1" w:styleId="xl65">
    <w:name w:val="xl65"/>
    <w:basedOn w:val="a"/>
    <w:rsid w:val="00485127"/>
    <w:pPr>
      <w:widowControl/>
      <w:suppressAutoHyphens w:val="0"/>
      <w:spacing w:before="100" w:beforeAutospacing="1" w:after="100" w:afterAutospacing="1"/>
    </w:pPr>
    <w:rPr>
      <w:rFonts w:ascii="Times New Roman" w:eastAsia="Times New Roman" w:hAnsi="Times New Roman" w:cs="Times New Roman"/>
      <w:b/>
      <w:bCs/>
      <w:kern w:val="0"/>
      <w:lang w:eastAsia="uk-UA" w:bidi="ar-SA"/>
    </w:rPr>
  </w:style>
  <w:style w:type="paragraph" w:customStyle="1" w:styleId="xl66">
    <w:name w:val="xl66"/>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8">
    <w:name w:val="xl68"/>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 w:type="paragraph" w:customStyle="1" w:styleId="xl69">
    <w:name w:val="xl69"/>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70">
    <w:name w:val="xl70"/>
    <w:basedOn w:val="a"/>
    <w:rsid w:val="00485127"/>
    <w:pPr>
      <w:widowControl/>
      <w:pBdr>
        <w:lef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1">
    <w:name w:val="xl71"/>
    <w:basedOn w:val="a"/>
    <w:rsid w:val="00485127"/>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2">
    <w:name w:val="xl72"/>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3">
    <w:name w:val="xl73"/>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4">
    <w:name w:val="xl74"/>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5">
    <w:name w:val="xl75"/>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6">
    <w:name w:val="xl76"/>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7">
    <w:name w:val="xl77"/>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8">
    <w:name w:val="xl78"/>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9">
    <w:name w:val="xl79"/>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0">
    <w:name w:val="xl80"/>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1">
    <w:name w:val="xl81"/>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2">
    <w:name w:val="xl82"/>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16"/>
      <w:szCs w:val="16"/>
      <w:lang w:eastAsia="uk-UA" w:bidi="ar-SA"/>
    </w:rPr>
  </w:style>
  <w:style w:type="paragraph" w:customStyle="1" w:styleId="xl83">
    <w:name w:val="xl83"/>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4">
    <w:name w:val="xl84"/>
    <w:basedOn w:val="a"/>
    <w:rsid w:val="00E51E5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5">
    <w:name w:val="xl85"/>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7">
    <w:name w:val="xl67"/>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6">
    <w:name w:val="xl86"/>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7">
    <w:name w:val="xl87"/>
    <w:basedOn w:val="a"/>
    <w:rsid w:val="00902B91"/>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8">
    <w:name w:val="xl88"/>
    <w:basedOn w:val="a"/>
    <w:rsid w:val="00AE4DA9"/>
    <w:pPr>
      <w:widowControl/>
      <w:pBdr>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9">
    <w:name w:val="xl89"/>
    <w:basedOn w:val="a"/>
    <w:rsid w:val="00AE4DA9"/>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90">
    <w:name w:val="xl90"/>
    <w:basedOn w:val="a"/>
    <w:rsid w:val="00AE4DA9"/>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91">
    <w:name w:val="xl91"/>
    <w:basedOn w:val="a"/>
    <w:rsid w:val="00AE4DA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0"/>
    <w:next w:val="a1"/>
    <w:link w:val="10"/>
    <w:uiPriority w:val="9"/>
    <w:qFormat/>
    <w:pPr>
      <w:tabs>
        <w:tab w:val="num" w:pos="432"/>
      </w:tabs>
      <w:ind w:left="432" w:hanging="432"/>
      <w:outlineLvl w:val="0"/>
    </w:pPr>
    <w:rPr>
      <w:sz w:val="36"/>
      <w:szCs w:val="36"/>
    </w:rPr>
  </w:style>
  <w:style w:type="paragraph" w:styleId="2">
    <w:name w:val="heading 2"/>
    <w:basedOn w:val="a0"/>
    <w:next w:val="a1"/>
    <w:link w:val="20"/>
    <w:uiPriority w:val="99"/>
    <w:qFormat/>
    <w:pPr>
      <w:tabs>
        <w:tab w:val="num" w:pos="576"/>
      </w:tabs>
      <w:spacing w:before="200"/>
      <w:ind w:left="576" w:hanging="576"/>
      <w:outlineLvl w:val="1"/>
    </w:pPr>
    <w:rPr>
      <w:sz w:val="32"/>
      <w:szCs w:val="32"/>
    </w:rPr>
  </w:style>
  <w:style w:type="paragraph" w:styleId="3">
    <w:name w:val="heading 3"/>
    <w:basedOn w:val="a0"/>
    <w:next w:val="a1"/>
    <w:link w:val="30"/>
    <w:uiPriority w:val="99"/>
    <w:qFormat/>
    <w:pPr>
      <w:tabs>
        <w:tab w:val="num" w:pos="720"/>
      </w:tabs>
      <w:spacing w:before="140"/>
      <w:ind w:left="720" w:hanging="72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ListLabel1">
    <w:name w:val="ListLabel 1"/>
    <w:rPr>
      <w:rFonts w:ascii="Times New Roman" w:hAnsi="Times New Roman"/>
      <w:b/>
      <w:sz w:val="24"/>
    </w:rPr>
  </w:style>
  <w:style w:type="paragraph" w:styleId="a0">
    <w:name w:val="Title"/>
    <w:basedOn w:val="a"/>
    <w:next w:val="a1"/>
    <w:qFormat/>
    <w:pPr>
      <w:jc w:val="center"/>
    </w:pPr>
    <w:rPr>
      <w:b/>
      <w:bCs/>
      <w:sz w:val="56"/>
      <w:szCs w:val="56"/>
    </w:rPr>
  </w:style>
  <w:style w:type="paragraph" w:styleId="a1">
    <w:name w:val="Body Text"/>
    <w:basedOn w:val="a"/>
    <w:pPr>
      <w:spacing w:after="140" w:line="288" w:lineRule="auto"/>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1"/>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uiPriority w:val="99"/>
    <w:rsid w:val="000B4344"/>
    <w:rPr>
      <w:rFonts w:cs="Times New Roman"/>
      <w:color w:val="0000FF"/>
      <w:u w:val="single"/>
    </w:rPr>
  </w:style>
  <w:style w:type="paragraph" w:styleId="aa">
    <w:name w:val="Balloon Text"/>
    <w:basedOn w:val="a"/>
    <w:link w:val="ab"/>
    <w:uiPriority w:val="99"/>
    <w:rsid w:val="00DF716B"/>
    <w:rPr>
      <w:rFonts w:ascii="Tahoma" w:hAnsi="Tahoma"/>
      <w:sz w:val="16"/>
      <w:szCs w:val="14"/>
    </w:rPr>
  </w:style>
  <w:style w:type="character" w:customStyle="1" w:styleId="ab">
    <w:name w:val="Текст выноски Знак"/>
    <w:link w:val="aa"/>
    <w:uiPriority w:val="99"/>
    <w:rsid w:val="00DF716B"/>
    <w:rPr>
      <w:rFonts w:ascii="Tahoma" w:eastAsia="SimSun" w:hAnsi="Tahoma" w:cs="Mangal"/>
      <w:kern w:val="1"/>
      <w:sz w:val="16"/>
      <w:szCs w:val="14"/>
      <w:lang w:val="uk-UA" w:eastAsia="zh-CN" w:bidi="hi-IN"/>
    </w:rPr>
  </w:style>
  <w:style w:type="paragraph" w:styleId="ac">
    <w:name w:val="Normal (Web)"/>
    <w:basedOn w:val="a"/>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46">
    <w:name w:val="rvts46"/>
    <w:rsid w:val="00EE712D"/>
  </w:style>
  <w:style w:type="character" w:customStyle="1" w:styleId="rvts11">
    <w:name w:val="rvts11"/>
    <w:rsid w:val="002F464B"/>
  </w:style>
  <w:style w:type="paragraph" w:customStyle="1" w:styleId="rvps12">
    <w:name w:val="rvps12"/>
    <w:basedOn w:val="a"/>
    <w:rsid w:val="002F782A"/>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0">
    <w:name w:val="rvts0"/>
    <w:rsid w:val="006B30BF"/>
  </w:style>
  <w:style w:type="character" w:customStyle="1" w:styleId="10">
    <w:name w:val="Заголовок 1 Знак"/>
    <w:link w:val="1"/>
    <w:uiPriority w:val="9"/>
    <w:rsid w:val="006B30BF"/>
    <w:rPr>
      <w:rFonts w:ascii="Liberation Serif" w:eastAsia="SimSun" w:hAnsi="Liberation Serif" w:cs="Mangal"/>
      <w:b/>
      <w:bCs/>
      <w:kern w:val="1"/>
      <w:sz w:val="36"/>
      <w:szCs w:val="36"/>
      <w:lang w:val="uk-UA" w:eastAsia="zh-CN" w:bidi="hi-IN"/>
    </w:rPr>
  </w:style>
  <w:style w:type="character" w:customStyle="1" w:styleId="20">
    <w:name w:val="Заголовок 2 Знак"/>
    <w:link w:val="2"/>
    <w:uiPriority w:val="99"/>
    <w:rsid w:val="006B30BF"/>
    <w:rPr>
      <w:rFonts w:ascii="Liberation Serif" w:eastAsia="SimSun" w:hAnsi="Liberation Serif" w:cs="Mangal"/>
      <w:b/>
      <w:bCs/>
      <w:kern w:val="1"/>
      <w:sz w:val="32"/>
      <w:szCs w:val="32"/>
      <w:lang w:val="uk-UA" w:eastAsia="zh-CN" w:bidi="hi-IN"/>
    </w:rPr>
  </w:style>
  <w:style w:type="character" w:customStyle="1" w:styleId="30">
    <w:name w:val="Заголовок 3 Знак"/>
    <w:link w:val="3"/>
    <w:uiPriority w:val="99"/>
    <w:rsid w:val="006B30BF"/>
    <w:rPr>
      <w:rFonts w:ascii="Liberation Serif" w:eastAsia="SimSun" w:hAnsi="Liberation Serif" w:cs="Mangal"/>
      <w:b/>
      <w:bCs/>
      <w:kern w:val="1"/>
      <w:sz w:val="56"/>
      <w:szCs w:val="56"/>
      <w:lang w:val="uk-UA" w:eastAsia="zh-CN" w:bidi="hi-IN"/>
    </w:rPr>
  </w:style>
  <w:style w:type="numbering" w:customStyle="1" w:styleId="11">
    <w:name w:val="Нет списка1"/>
    <w:next w:val="a4"/>
    <w:uiPriority w:val="99"/>
    <w:semiHidden/>
    <w:unhideWhenUsed/>
    <w:rsid w:val="006B30BF"/>
  </w:style>
  <w:style w:type="paragraph" w:customStyle="1" w:styleId="tc">
    <w:name w:val="tc"/>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tj">
    <w:name w:val="tj"/>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d">
    <w:name w:val="FollowedHyperlink"/>
    <w:uiPriority w:val="99"/>
    <w:unhideWhenUsed/>
    <w:rsid w:val="006B30BF"/>
    <w:rPr>
      <w:color w:val="800080"/>
      <w:u w:val="single"/>
    </w:rPr>
  </w:style>
  <w:style w:type="paragraph" w:customStyle="1" w:styleId="tl">
    <w:name w:val="tl"/>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fs2">
    <w:name w:val="fs2"/>
    <w:uiPriority w:val="99"/>
    <w:rsid w:val="006B30BF"/>
  </w:style>
  <w:style w:type="paragraph" w:styleId="ae">
    <w:name w:val="List Paragraph"/>
    <w:basedOn w:val="a"/>
    <w:uiPriority w:val="99"/>
    <w:qFormat/>
    <w:rsid w:val="006B30BF"/>
    <w:pPr>
      <w:widowControl/>
      <w:suppressAutoHyphens w:val="0"/>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StyleZakonu">
    <w:name w:val="StyleZakonu"/>
    <w:basedOn w:val="a"/>
    <w:rsid w:val="006B30BF"/>
    <w:pPr>
      <w:widowControl/>
      <w:suppressAutoHyphens w:val="0"/>
      <w:spacing w:after="60" w:line="220" w:lineRule="exact"/>
      <w:ind w:firstLine="284"/>
      <w:jc w:val="both"/>
    </w:pPr>
    <w:rPr>
      <w:rFonts w:ascii="Times New Roman" w:eastAsia="Times New Roman" w:hAnsi="Times New Roman" w:cs="Times New Roman"/>
      <w:kern w:val="0"/>
      <w:sz w:val="20"/>
      <w:szCs w:val="20"/>
      <w:lang w:eastAsia="ru-RU" w:bidi="ar-SA"/>
    </w:rPr>
  </w:style>
  <w:style w:type="paragraph" w:customStyle="1" w:styleId="af">
    <w:name w:val="Нормальний текст"/>
    <w:basedOn w:val="a"/>
    <w:rsid w:val="00E850BB"/>
    <w:pPr>
      <w:widowControl/>
      <w:suppressAutoHyphens w:val="0"/>
      <w:spacing w:before="120"/>
      <w:ind w:firstLine="567"/>
    </w:pPr>
    <w:rPr>
      <w:rFonts w:ascii="Antiqua" w:eastAsia="Times New Roman" w:hAnsi="Antiqua" w:cs="Times New Roman"/>
      <w:kern w:val="0"/>
      <w:sz w:val="26"/>
      <w:szCs w:val="20"/>
      <w:lang w:eastAsia="ru-RU" w:bidi="ar-SA"/>
    </w:rPr>
  </w:style>
  <w:style w:type="paragraph" w:customStyle="1" w:styleId="af0">
    <w:name w:val="Назва документа"/>
    <w:basedOn w:val="a"/>
    <w:next w:val="af"/>
    <w:rsid w:val="00E850BB"/>
    <w:pPr>
      <w:keepNext/>
      <w:keepLines/>
      <w:widowControl/>
      <w:suppressAutoHyphens w:val="0"/>
      <w:spacing w:before="240" w:after="240"/>
      <w:jc w:val="center"/>
    </w:pPr>
    <w:rPr>
      <w:rFonts w:ascii="Antiqua" w:eastAsia="Times New Roman" w:hAnsi="Antiqua" w:cs="Times New Roman"/>
      <w:b/>
      <w:kern w:val="0"/>
      <w:sz w:val="26"/>
      <w:szCs w:val="20"/>
      <w:lang w:eastAsia="ru-RU" w:bidi="ar-SA"/>
    </w:rPr>
  </w:style>
  <w:style w:type="paragraph" w:customStyle="1" w:styleId="ShapkaDocumentu">
    <w:name w:val="Shapka Documentu"/>
    <w:basedOn w:val="a"/>
    <w:rsid w:val="00E850BB"/>
    <w:pPr>
      <w:keepNext/>
      <w:keepLines/>
      <w:widowControl/>
      <w:suppressAutoHyphens w:val="0"/>
      <w:spacing w:after="240"/>
      <w:ind w:left="3969"/>
      <w:jc w:val="center"/>
    </w:pPr>
    <w:rPr>
      <w:rFonts w:ascii="Antiqua" w:eastAsia="Times New Roman" w:hAnsi="Antiqua" w:cs="Times New Roman"/>
      <w:kern w:val="0"/>
      <w:sz w:val="26"/>
      <w:szCs w:val="20"/>
      <w:lang w:eastAsia="ru-RU" w:bidi="ar-SA"/>
    </w:rPr>
  </w:style>
  <w:style w:type="paragraph" w:styleId="af1">
    <w:name w:val="header"/>
    <w:basedOn w:val="a"/>
    <w:link w:val="af2"/>
    <w:rsid w:val="00F95D79"/>
    <w:pPr>
      <w:tabs>
        <w:tab w:val="center" w:pos="4819"/>
        <w:tab w:val="right" w:pos="9639"/>
      </w:tabs>
    </w:pPr>
    <w:rPr>
      <w:szCs w:val="21"/>
    </w:rPr>
  </w:style>
  <w:style w:type="character" w:customStyle="1" w:styleId="af2">
    <w:name w:val="Верхний колонтитул Знак"/>
    <w:basedOn w:val="a2"/>
    <w:link w:val="af1"/>
    <w:rsid w:val="00F95D79"/>
    <w:rPr>
      <w:rFonts w:ascii="Liberation Serif" w:eastAsia="SimSun" w:hAnsi="Liberation Serif" w:cs="Mangal"/>
      <w:kern w:val="1"/>
      <w:sz w:val="24"/>
      <w:szCs w:val="21"/>
      <w:lang w:val="uk-UA" w:eastAsia="zh-CN" w:bidi="hi-IN"/>
    </w:rPr>
  </w:style>
  <w:style w:type="paragraph" w:styleId="af3">
    <w:name w:val="footer"/>
    <w:basedOn w:val="a"/>
    <w:link w:val="af4"/>
    <w:rsid w:val="00F95D79"/>
    <w:pPr>
      <w:tabs>
        <w:tab w:val="center" w:pos="4819"/>
        <w:tab w:val="right" w:pos="9639"/>
      </w:tabs>
    </w:pPr>
    <w:rPr>
      <w:szCs w:val="21"/>
    </w:rPr>
  </w:style>
  <w:style w:type="character" w:customStyle="1" w:styleId="af4">
    <w:name w:val="Нижний колонтитул Знак"/>
    <w:basedOn w:val="a2"/>
    <w:link w:val="af3"/>
    <w:rsid w:val="00F95D79"/>
    <w:rPr>
      <w:rFonts w:ascii="Liberation Serif" w:eastAsia="SimSun" w:hAnsi="Liberation Serif" w:cs="Mangal"/>
      <w:kern w:val="1"/>
      <w:sz w:val="24"/>
      <w:szCs w:val="21"/>
      <w:lang w:val="uk-UA" w:eastAsia="zh-CN" w:bidi="hi-IN"/>
    </w:rPr>
  </w:style>
  <w:style w:type="paragraph" w:customStyle="1" w:styleId="font5">
    <w:name w:val="font5"/>
    <w:basedOn w:val="a"/>
    <w:rsid w:val="00485127"/>
    <w:pPr>
      <w:widowControl/>
      <w:suppressAutoHyphens w:val="0"/>
      <w:spacing w:before="100" w:beforeAutospacing="1" w:after="100" w:afterAutospacing="1"/>
    </w:pPr>
    <w:rPr>
      <w:rFonts w:ascii="Times New Roman" w:eastAsia="Times New Roman" w:hAnsi="Times New Roman" w:cs="Times New Roman"/>
      <w:color w:val="000000"/>
      <w:kern w:val="0"/>
      <w:sz w:val="20"/>
      <w:szCs w:val="20"/>
      <w:lang w:eastAsia="uk-UA" w:bidi="ar-SA"/>
    </w:rPr>
  </w:style>
  <w:style w:type="paragraph" w:customStyle="1" w:styleId="xl65">
    <w:name w:val="xl65"/>
    <w:basedOn w:val="a"/>
    <w:rsid w:val="00485127"/>
    <w:pPr>
      <w:widowControl/>
      <w:suppressAutoHyphens w:val="0"/>
      <w:spacing w:before="100" w:beforeAutospacing="1" w:after="100" w:afterAutospacing="1"/>
    </w:pPr>
    <w:rPr>
      <w:rFonts w:ascii="Times New Roman" w:eastAsia="Times New Roman" w:hAnsi="Times New Roman" w:cs="Times New Roman"/>
      <w:b/>
      <w:bCs/>
      <w:kern w:val="0"/>
      <w:lang w:eastAsia="uk-UA" w:bidi="ar-SA"/>
    </w:rPr>
  </w:style>
  <w:style w:type="paragraph" w:customStyle="1" w:styleId="xl66">
    <w:name w:val="xl66"/>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8">
    <w:name w:val="xl68"/>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 w:type="paragraph" w:customStyle="1" w:styleId="xl69">
    <w:name w:val="xl69"/>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70">
    <w:name w:val="xl70"/>
    <w:basedOn w:val="a"/>
    <w:rsid w:val="00485127"/>
    <w:pPr>
      <w:widowControl/>
      <w:pBdr>
        <w:lef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1">
    <w:name w:val="xl71"/>
    <w:basedOn w:val="a"/>
    <w:rsid w:val="00485127"/>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2">
    <w:name w:val="xl72"/>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3">
    <w:name w:val="xl73"/>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4">
    <w:name w:val="xl74"/>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5">
    <w:name w:val="xl75"/>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6">
    <w:name w:val="xl76"/>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7">
    <w:name w:val="xl77"/>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8">
    <w:name w:val="xl78"/>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9">
    <w:name w:val="xl79"/>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0">
    <w:name w:val="xl80"/>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1">
    <w:name w:val="xl81"/>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2">
    <w:name w:val="xl82"/>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16"/>
      <w:szCs w:val="16"/>
      <w:lang w:eastAsia="uk-UA" w:bidi="ar-SA"/>
    </w:rPr>
  </w:style>
  <w:style w:type="paragraph" w:customStyle="1" w:styleId="xl83">
    <w:name w:val="xl83"/>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4">
    <w:name w:val="xl84"/>
    <w:basedOn w:val="a"/>
    <w:rsid w:val="00E51E5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5">
    <w:name w:val="xl85"/>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7">
    <w:name w:val="xl67"/>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6">
    <w:name w:val="xl86"/>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7">
    <w:name w:val="xl87"/>
    <w:basedOn w:val="a"/>
    <w:rsid w:val="00902B91"/>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8">
    <w:name w:val="xl88"/>
    <w:basedOn w:val="a"/>
    <w:rsid w:val="00AE4DA9"/>
    <w:pPr>
      <w:widowControl/>
      <w:pBdr>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9">
    <w:name w:val="xl89"/>
    <w:basedOn w:val="a"/>
    <w:rsid w:val="00AE4DA9"/>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90">
    <w:name w:val="xl90"/>
    <w:basedOn w:val="a"/>
    <w:rsid w:val="00AE4DA9"/>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91">
    <w:name w:val="xl91"/>
    <w:basedOn w:val="a"/>
    <w:rsid w:val="00AE4DA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018">
      <w:bodyDiv w:val="1"/>
      <w:marLeft w:val="0"/>
      <w:marRight w:val="0"/>
      <w:marTop w:val="0"/>
      <w:marBottom w:val="0"/>
      <w:divBdr>
        <w:top w:val="none" w:sz="0" w:space="0" w:color="auto"/>
        <w:left w:val="none" w:sz="0" w:space="0" w:color="auto"/>
        <w:bottom w:val="none" w:sz="0" w:space="0" w:color="auto"/>
        <w:right w:val="none" w:sz="0" w:space="0" w:color="auto"/>
      </w:divBdr>
    </w:div>
    <w:div w:id="60836276">
      <w:bodyDiv w:val="1"/>
      <w:marLeft w:val="0"/>
      <w:marRight w:val="0"/>
      <w:marTop w:val="0"/>
      <w:marBottom w:val="0"/>
      <w:divBdr>
        <w:top w:val="none" w:sz="0" w:space="0" w:color="auto"/>
        <w:left w:val="none" w:sz="0" w:space="0" w:color="auto"/>
        <w:bottom w:val="none" w:sz="0" w:space="0" w:color="auto"/>
        <w:right w:val="none" w:sz="0" w:space="0" w:color="auto"/>
      </w:divBdr>
    </w:div>
    <w:div w:id="194346348">
      <w:bodyDiv w:val="1"/>
      <w:marLeft w:val="0"/>
      <w:marRight w:val="0"/>
      <w:marTop w:val="0"/>
      <w:marBottom w:val="0"/>
      <w:divBdr>
        <w:top w:val="none" w:sz="0" w:space="0" w:color="auto"/>
        <w:left w:val="none" w:sz="0" w:space="0" w:color="auto"/>
        <w:bottom w:val="none" w:sz="0" w:space="0" w:color="auto"/>
        <w:right w:val="none" w:sz="0" w:space="0" w:color="auto"/>
      </w:divBdr>
    </w:div>
    <w:div w:id="288975401">
      <w:bodyDiv w:val="1"/>
      <w:marLeft w:val="0"/>
      <w:marRight w:val="0"/>
      <w:marTop w:val="0"/>
      <w:marBottom w:val="0"/>
      <w:divBdr>
        <w:top w:val="none" w:sz="0" w:space="0" w:color="auto"/>
        <w:left w:val="none" w:sz="0" w:space="0" w:color="auto"/>
        <w:bottom w:val="none" w:sz="0" w:space="0" w:color="auto"/>
        <w:right w:val="none" w:sz="0" w:space="0" w:color="auto"/>
      </w:divBdr>
    </w:div>
    <w:div w:id="484905807">
      <w:bodyDiv w:val="1"/>
      <w:marLeft w:val="0"/>
      <w:marRight w:val="0"/>
      <w:marTop w:val="0"/>
      <w:marBottom w:val="0"/>
      <w:divBdr>
        <w:top w:val="none" w:sz="0" w:space="0" w:color="auto"/>
        <w:left w:val="none" w:sz="0" w:space="0" w:color="auto"/>
        <w:bottom w:val="none" w:sz="0" w:space="0" w:color="auto"/>
        <w:right w:val="none" w:sz="0" w:space="0" w:color="auto"/>
      </w:divBdr>
    </w:div>
    <w:div w:id="613169844">
      <w:bodyDiv w:val="1"/>
      <w:marLeft w:val="0"/>
      <w:marRight w:val="0"/>
      <w:marTop w:val="0"/>
      <w:marBottom w:val="0"/>
      <w:divBdr>
        <w:top w:val="none" w:sz="0" w:space="0" w:color="auto"/>
        <w:left w:val="none" w:sz="0" w:space="0" w:color="auto"/>
        <w:bottom w:val="none" w:sz="0" w:space="0" w:color="auto"/>
        <w:right w:val="none" w:sz="0" w:space="0" w:color="auto"/>
      </w:divBdr>
    </w:div>
    <w:div w:id="709450638">
      <w:bodyDiv w:val="1"/>
      <w:marLeft w:val="0"/>
      <w:marRight w:val="0"/>
      <w:marTop w:val="0"/>
      <w:marBottom w:val="0"/>
      <w:divBdr>
        <w:top w:val="none" w:sz="0" w:space="0" w:color="auto"/>
        <w:left w:val="none" w:sz="0" w:space="0" w:color="auto"/>
        <w:bottom w:val="none" w:sz="0" w:space="0" w:color="auto"/>
        <w:right w:val="none" w:sz="0" w:space="0" w:color="auto"/>
      </w:divBdr>
    </w:div>
    <w:div w:id="927077231">
      <w:bodyDiv w:val="1"/>
      <w:marLeft w:val="0"/>
      <w:marRight w:val="0"/>
      <w:marTop w:val="0"/>
      <w:marBottom w:val="0"/>
      <w:divBdr>
        <w:top w:val="none" w:sz="0" w:space="0" w:color="auto"/>
        <w:left w:val="none" w:sz="0" w:space="0" w:color="auto"/>
        <w:bottom w:val="none" w:sz="0" w:space="0" w:color="auto"/>
        <w:right w:val="none" w:sz="0" w:space="0" w:color="auto"/>
      </w:divBdr>
    </w:div>
    <w:div w:id="936794283">
      <w:bodyDiv w:val="1"/>
      <w:marLeft w:val="0"/>
      <w:marRight w:val="0"/>
      <w:marTop w:val="0"/>
      <w:marBottom w:val="0"/>
      <w:divBdr>
        <w:top w:val="none" w:sz="0" w:space="0" w:color="auto"/>
        <w:left w:val="none" w:sz="0" w:space="0" w:color="auto"/>
        <w:bottom w:val="none" w:sz="0" w:space="0" w:color="auto"/>
        <w:right w:val="none" w:sz="0" w:space="0" w:color="auto"/>
      </w:divBdr>
    </w:div>
    <w:div w:id="936862098">
      <w:bodyDiv w:val="1"/>
      <w:marLeft w:val="0"/>
      <w:marRight w:val="0"/>
      <w:marTop w:val="0"/>
      <w:marBottom w:val="0"/>
      <w:divBdr>
        <w:top w:val="none" w:sz="0" w:space="0" w:color="auto"/>
        <w:left w:val="none" w:sz="0" w:space="0" w:color="auto"/>
        <w:bottom w:val="none" w:sz="0" w:space="0" w:color="auto"/>
        <w:right w:val="none" w:sz="0" w:space="0" w:color="auto"/>
      </w:divBdr>
    </w:div>
    <w:div w:id="1017535117">
      <w:bodyDiv w:val="1"/>
      <w:marLeft w:val="0"/>
      <w:marRight w:val="0"/>
      <w:marTop w:val="0"/>
      <w:marBottom w:val="0"/>
      <w:divBdr>
        <w:top w:val="none" w:sz="0" w:space="0" w:color="auto"/>
        <w:left w:val="none" w:sz="0" w:space="0" w:color="auto"/>
        <w:bottom w:val="none" w:sz="0" w:space="0" w:color="auto"/>
        <w:right w:val="none" w:sz="0" w:space="0" w:color="auto"/>
      </w:divBdr>
    </w:div>
    <w:div w:id="1151600200">
      <w:bodyDiv w:val="1"/>
      <w:marLeft w:val="0"/>
      <w:marRight w:val="0"/>
      <w:marTop w:val="0"/>
      <w:marBottom w:val="0"/>
      <w:divBdr>
        <w:top w:val="none" w:sz="0" w:space="0" w:color="auto"/>
        <w:left w:val="none" w:sz="0" w:space="0" w:color="auto"/>
        <w:bottom w:val="none" w:sz="0" w:space="0" w:color="auto"/>
        <w:right w:val="none" w:sz="0" w:space="0" w:color="auto"/>
      </w:divBdr>
    </w:div>
    <w:div w:id="1180316489">
      <w:bodyDiv w:val="1"/>
      <w:marLeft w:val="0"/>
      <w:marRight w:val="0"/>
      <w:marTop w:val="0"/>
      <w:marBottom w:val="0"/>
      <w:divBdr>
        <w:top w:val="none" w:sz="0" w:space="0" w:color="auto"/>
        <w:left w:val="none" w:sz="0" w:space="0" w:color="auto"/>
        <w:bottom w:val="none" w:sz="0" w:space="0" w:color="auto"/>
        <w:right w:val="none" w:sz="0" w:space="0" w:color="auto"/>
      </w:divBdr>
    </w:div>
    <w:div w:id="1213423560">
      <w:bodyDiv w:val="1"/>
      <w:marLeft w:val="0"/>
      <w:marRight w:val="0"/>
      <w:marTop w:val="0"/>
      <w:marBottom w:val="0"/>
      <w:divBdr>
        <w:top w:val="none" w:sz="0" w:space="0" w:color="auto"/>
        <w:left w:val="none" w:sz="0" w:space="0" w:color="auto"/>
        <w:bottom w:val="none" w:sz="0" w:space="0" w:color="auto"/>
        <w:right w:val="none" w:sz="0" w:space="0" w:color="auto"/>
      </w:divBdr>
    </w:div>
    <w:div w:id="1279482823">
      <w:bodyDiv w:val="1"/>
      <w:marLeft w:val="0"/>
      <w:marRight w:val="0"/>
      <w:marTop w:val="0"/>
      <w:marBottom w:val="0"/>
      <w:divBdr>
        <w:top w:val="none" w:sz="0" w:space="0" w:color="auto"/>
        <w:left w:val="none" w:sz="0" w:space="0" w:color="auto"/>
        <w:bottom w:val="none" w:sz="0" w:space="0" w:color="auto"/>
        <w:right w:val="none" w:sz="0" w:space="0" w:color="auto"/>
      </w:divBdr>
    </w:div>
    <w:div w:id="1383401502">
      <w:bodyDiv w:val="1"/>
      <w:marLeft w:val="0"/>
      <w:marRight w:val="0"/>
      <w:marTop w:val="0"/>
      <w:marBottom w:val="0"/>
      <w:divBdr>
        <w:top w:val="none" w:sz="0" w:space="0" w:color="auto"/>
        <w:left w:val="none" w:sz="0" w:space="0" w:color="auto"/>
        <w:bottom w:val="none" w:sz="0" w:space="0" w:color="auto"/>
        <w:right w:val="none" w:sz="0" w:space="0" w:color="auto"/>
      </w:divBdr>
    </w:div>
    <w:div w:id="1401488535">
      <w:bodyDiv w:val="1"/>
      <w:marLeft w:val="0"/>
      <w:marRight w:val="0"/>
      <w:marTop w:val="0"/>
      <w:marBottom w:val="0"/>
      <w:divBdr>
        <w:top w:val="none" w:sz="0" w:space="0" w:color="auto"/>
        <w:left w:val="none" w:sz="0" w:space="0" w:color="auto"/>
        <w:bottom w:val="none" w:sz="0" w:space="0" w:color="auto"/>
        <w:right w:val="none" w:sz="0" w:space="0" w:color="auto"/>
      </w:divBdr>
    </w:div>
    <w:div w:id="1588224558">
      <w:bodyDiv w:val="1"/>
      <w:marLeft w:val="0"/>
      <w:marRight w:val="0"/>
      <w:marTop w:val="0"/>
      <w:marBottom w:val="0"/>
      <w:divBdr>
        <w:top w:val="none" w:sz="0" w:space="0" w:color="auto"/>
        <w:left w:val="none" w:sz="0" w:space="0" w:color="auto"/>
        <w:bottom w:val="none" w:sz="0" w:space="0" w:color="auto"/>
        <w:right w:val="none" w:sz="0" w:space="0" w:color="auto"/>
      </w:divBdr>
    </w:div>
    <w:div w:id="1706978025">
      <w:bodyDiv w:val="1"/>
      <w:marLeft w:val="0"/>
      <w:marRight w:val="0"/>
      <w:marTop w:val="0"/>
      <w:marBottom w:val="0"/>
      <w:divBdr>
        <w:top w:val="none" w:sz="0" w:space="0" w:color="auto"/>
        <w:left w:val="none" w:sz="0" w:space="0" w:color="auto"/>
        <w:bottom w:val="none" w:sz="0" w:space="0" w:color="auto"/>
        <w:right w:val="none" w:sz="0" w:space="0" w:color="auto"/>
      </w:divBdr>
    </w:div>
    <w:div w:id="1767071143">
      <w:bodyDiv w:val="1"/>
      <w:marLeft w:val="0"/>
      <w:marRight w:val="0"/>
      <w:marTop w:val="0"/>
      <w:marBottom w:val="0"/>
      <w:divBdr>
        <w:top w:val="none" w:sz="0" w:space="0" w:color="auto"/>
        <w:left w:val="none" w:sz="0" w:space="0" w:color="auto"/>
        <w:bottom w:val="none" w:sz="0" w:space="0" w:color="auto"/>
        <w:right w:val="none" w:sz="0" w:space="0" w:color="auto"/>
      </w:divBdr>
    </w:div>
    <w:div w:id="1849254601">
      <w:bodyDiv w:val="1"/>
      <w:marLeft w:val="0"/>
      <w:marRight w:val="0"/>
      <w:marTop w:val="0"/>
      <w:marBottom w:val="0"/>
      <w:divBdr>
        <w:top w:val="none" w:sz="0" w:space="0" w:color="auto"/>
        <w:left w:val="none" w:sz="0" w:space="0" w:color="auto"/>
        <w:bottom w:val="none" w:sz="0" w:space="0" w:color="auto"/>
        <w:right w:val="none" w:sz="0" w:space="0" w:color="auto"/>
      </w:divBdr>
    </w:div>
    <w:div w:id="1886137825">
      <w:bodyDiv w:val="1"/>
      <w:marLeft w:val="0"/>
      <w:marRight w:val="0"/>
      <w:marTop w:val="0"/>
      <w:marBottom w:val="0"/>
      <w:divBdr>
        <w:top w:val="none" w:sz="0" w:space="0" w:color="auto"/>
        <w:left w:val="none" w:sz="0" w:space="0" w:color="auto"/>
        <w:bottom w:val="none" w:sz="0" w:space="0" w:color="auto"/>
        <w:right w:val="none" w:sz="0" w:space="0" w:color="auto"/>
      </w:divBdr>
    </w:div>
    <w:div w:id="1898860449">
      <w:bodyDiv w:val="1"/>
      <w:marLeft w:val="0"/>
      <w:marRight w:val="0"/>
      <w:marTop w:val="0"/>
      <w:marBottom w:val="0"/>
      <w:divBdr>
        <w:top w:val="none" w:sz="0" w:space="0" w:color="auto"/>
        <w:left w:val="none" w:sz="0" w:space="0" w:color="auto"/>
        <w:bottom w:val="none" w:sz="0" w:space="0" w:color="auto"/>
        <w:right w:val="none" w:sz="0" w:space="0" w:color="auto"/>
      </w:divBdr>
    </w:div>
    <w:div w:id="21028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871-2018-%D0%BF" TargetMode="External"/><Relationship Id="rId18" Type="http://schemas.openxmlformats.org/officeDocument/2006/relationships/hyperlink" Target="https://zakon.rada.gov.ua/laws/show/2755-17/print" TargetMode="External"/><Relationship Id="rId3" Type="http://schemas.microsoft.com/office/2007/relationships/stylesWithEffects" Target="stylesWithEffects.xml"/><Relationship Id="rId21" Type="http://schemas.openxmlformats.org/officeDocument/2006/relationships/hyperlink" Target="https://zakon.rada.gov.ua/laws/show/2755-17/print" TargetMode="External"/><Relationship Id="rId7" Type="http://schemas.openxmlformats.org/officeDocument/2006/relationships/endnotes" Target="endnotes.xml"/><Relationship Id="rId12" Type="http://schemas.openxmlformats.org/officeDocument/2006/relationships/hyperlink" Target="https://zakon.rada.gov.ua/laws/show/875-12" TargetMode="External"/><Relationship Id="rId17" Type="http://schemas.openxmlformats.org/officeDocument/2006/relationships/hyperlink" Target="https://zakon.rada.gov.ua/laws/show/z0130-14" TargetMode="External"/><Relationship Id="rId2" Type="http://schemas.openxmlformats.org/officeDocument/2006/relationships/styles" Target="styles.xml"/><Relationship Id="rId16" Type="http://schemas.openxmlformats.org/officeDocument/2006/relationships/hyperlink" Target="https://zakon.rada.gov.ua/laws/show/2755-17/print" TargetMode="External"/><Relationship Id="rId20" Type="http://schemas.openxmlformats.org/officeDocument/2006/relationships/hyperlink" Target="https://zakon.rada.gov.ua/laws/show/875-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755-17/pr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755-17/print" TargetMode="External"/><Relationship Id="rId23" Type="http://schemas.openxmlformats.org/officeDocument/2006/relationships/fontTable" Target="fontTable.xm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2755-17/print" TargetMode="External"/><Relationship Id="rId4" Type="http://schemas.openxmlformats.org/officeDocument/2006/relationships/settings" Target="settings.xml"/><Relationship Id="rId9" Type="http://schemas.openxmlformats.org/officeDocument/2006/relationships/hyperlink" Target="https://zakon.rada.gov.ua/laws/show/2755-17/print" TargetMode="External"/><Relationship Id="rId14" Type="http://schemas.openxmlformats.org/officeDocument/2006/relationships/hyperlink" Target="https://zakon.rada.gov.ua/laws/show/483-2017-%D0%BF" TargetMode="External"/><Relationship Id="rId22" Type="http://schemas.openxmlformats.org/officeDocument/2006/relationships/hyperlink" Target="https://zakon.rada.gov.ua/laws/show/2755-17/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34</Pages>
  <Words>51978</Words>
  <Characters>29629</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BUCHA</Company>
  <LinksUpToDate>false</LinksUpToDate>
  <CharactersWithSpaces>81445</CharactersWithSpaces>
  <SharedDoc>false</SharedDoc>
  <HLinks>
    <vt:vector size="96" baseType="variant">
      <vt:variant>
        <vt:i4>5308500</vt:i4>
      </vt:variant>
      <vt:variant>
        <vt:i4>45</vt:i4>
      </vt:variant>
      <vt:variant>
        <vt:i4>0</vt:i4>
      </vt:variant>
      <vt:variant>
        <vt:i4>5</vt:i4>
      </vt:variant>
      <vt:variant>
        <vt:lpwstr>https://zakon.rada.gov.ua/laws/show/2755-17/print</vt:lpwstr>
      </vt:variant>
      <vt:variant>
        <vt:lpwstr>n2288</vt:lpwstr>
      </vt:variant>
      <vt:variant>
        <vt:i4>6160471</vt:i4>
      </vt:variant>
      <vt:variant>
        <vt:i4>42</vt:i4>
      </vt:variant>
      <vt:variant>
        <vt:i4>0</vt:i4>
      </vt:variant>
      <vt:variant>
        <vt:i4>5</vt:i4>
      </vt:variant>
      <vt:variant>
        <vt:lpwstr>https://zakon.rada.gov.ua/laws/show/2755-17/print</vt:lpwstr>
      </vt:variant>
      <vt:variant>
        <vt:lpwstr>n1144</vt:lpwstr>
      </vt:variant>
      <vt:variant>
        <vt:i4>7798817</vt:i4>
      </vt:variant>
      <vt:variant>
        <vt:i4>39</vt:i4>
      </vt:variant>
      <vt:variant>
        <vt:i4>0</vt:i4>
      </vt:variant>
      <vt:variant>
        <vt:i4>5</vt:i4>
      </vt:variant>
      <vt:variant>
        <vt:lpwstr>https://zakon.rada.gov.ua/laws/show/z1048-15</vt:lpwstr>
      </vt:variant>
      <vt:variant>
        <vt:lpwstr>n15</vt:lpwstr>
      </vt:variant>
      <vt:variant>
        <vt:i4>7536688</vt:i4>
      </vt:variant>
      <vt:variant>
        <vt:i4>36</vt:i4>
      </vt:variant>
      <vt:variant>
        <vt:i4>0</vt:i4>
      </vt:variant>
      <vt:variant>
        <vt:i4>5</vt:i4>
      </vt:variant>
      <vt:variant>
        <vt:lpwstr>https://zakon.rada.gov.ua/laws/show/875-12</vt:lpwstr>
      </vt:variant>
      <vt:variant>
        <vt:lpwstr/>
      </vt:variant>
      <vt:variant>
        <vt:i4>6226014</vt:i4>
      </vt:variant>
      <vt:variant>
        <vt:i4>33</vt:i4>
      </vt:variant>
      <vt:variant>
        <vt:i4>0</vt:i4>
      </vt:variant>
      <vt:variant>
        <vt:i4>5</vt:i4>
      </vt:variant>
      <vt:variant>
        <vt:lpwstr>https://zakon.rada.gov.ua/laws/show/2755-17/print</vt:lpwstr>
      </vt:variant>
      <vt:variant>
        <vt:lpwstr>n6824</vt:lpwstr>
      </vt:variant>
      <vt:variant>
        <vt:i4>5439573</vt:i4>
      </vt:variant>
      <vt:variant>
        <vt:i4>30</vt:i4>
      </vt:variant>
      <vt:variant>
        <vt:i4>0</vt:i4>
      </vt:variant>
      <vt:variant>
        <vt:i4>5</vt:i4>
      </vt:variant>
      <vt:variant>
        <vt:lpwstr>https://zakon.rada.gov.ua/laws/show/2755-17/print</vt:lpwstr>
      </vt:variant>
      <vt:variant>
        <vt:lpwstr>n1398</vt:lpwstr>
      </vt:variant>
      <vt:variant>
        <vt:i4>6160471</vt:i4>
      </vt:variant>
      <vt:variant>
        <vt:i4>27</vt:i4>
      </vt:variant>
      <vt:variant>
        <vt:i4>0</vt:i4>
      </vt:variant>
      <vt:variant>
        <vt:i4>5</vt:i4>
      </vt:variant>
      <vt:variant>
        <vt:lpwstr>https://zakon.rada.gov.ua/laws/show/2755-17/print</vt:lpwstr>
      </vt:variant>
      <vt:variant>
        <vt:lpwstr>n1144</vt:lpwstr>
      </vt:variant>
      <vt:variant>
        <vt:i4>7340072</vt:i4>
      </vt:variant>
      <vt:variant>
        <vt:i4>24</vt:i4>
      </vt:variant>
      <vt:variant>
        <vt:i4>0</vt:i4>
      </vt:variant>
      <vt:variant>
        <vt:i4>5</vt:i4>
      </vt:variant>
      <vt:variant>
        <vt:lpwstr>https://zakon.rada.gov.ua/laws/show/z0130-14</vt:lpwstr>
      </vt:variant>
      <vt:variant>
        <vt:lpwstr>n16</vt:lpwstr>
      </vt:variant>
      <vt:variant>
        <vt:i4>6094942</vt:i4>
      </vt:variant>
      <vt:variant>
        <vt:i4>21</vt:i4>
      </vt:variant>
      <vt:variant>
        <vt:i4>0</vt:i4>
      </vt:variant>
      <vt:variant>
        <vt:i4>5</vt:i4>
      </vt:variant>
      <vt:variant>
        <vt:lpwstr>https://zakon.rada.gov.ua/laws/show/2755-17/print</vt:lpwstr>
      </vt:variant>
      <vt:variant>
        <vt:lpwstr>n6807</vt:lpwstr>
      </vt:variant>
      <vt:variant>
        <vt:i4>5898321</vt:i4>
      </vt:variant>
      <vt:variant>
        <vt:i4>18</vt:i4>
      </vt:variant>
      <vt:variant>
        <vt:i4>0</vt:i4>
      </vt:variant>
      <vt:variant>
        <vt:i4>5</vt:i4>
      </vt:variant>
      <vt:variant>
        <vt:lpwstr>https://zakon.rada.gov.ua/laws/show/2755-17/print</vt:lpwstr>
      </vt:variant>
      <vt:variant>
        <vt:lpwstr>n6776</vt:lpwstr>
      </vt:variant>
      <vt:variant>
        <vt:i4>983050</vt:i4>
      </vt:variant>
      <vt:variant>
        <vt:i4>15</vt:i4>
      </vt:variant>
      <vt:variant>
        <vt:i4>0</vt:i4>
      </vt:variant>
      <vt:variant>
        <vt:i4>5</vt:i4>
      </vt:variant>
      <vt:variant>
        <vt:lpwstr>https://zakon.rada.gov.ua/laws/show/483-2017-%D0%BF</vt:lpwstr>
      </vt:variant>
      <vt:variant>
        <vt:lpwstr>n11</vt:lpwstr>
      </vt:variant>
      <vt:variant>
        <vt:i4>983044</vt:i4>
      </vt:variant>
      <vt:variant>
        <vt:i4>12</vt:i4>
      </vt:variant>
      <vt:variant>
        <vt:i4>0</vt:i4>
      </vt:variant>
      <vt:variant>
        <vt:i4>5</vt:i4>
      </vt:variant>
      <vt:variant>
        <vt:lpwstr>https://zakon.rada.gov.ua/laws/show/871-2018-%D0%BF</vt:lpwstr>
      </vt:variant>
      <vt:variant>
        <vt:lpwstr>n15</vt:lpwstr>
      </vt:variant>
      <vt:variant>
        <vt:i4>7536688</vt:i4>
      </vt:variant>
      <vt:variant>
        <vt:i4>9</vt:i4>
      </vt:variant>
      <vt:variant>
        <vt:i4>0</vt:i4>
      </vt:variant>
      <vt:variant>
        <vt:i4>5</vt:i4>
      </vt:variant>
      <vt:variant>
        <vt:lpwstr>https://zakon.rada.gov.ua/laws/show/875-12</vt:lpwstr>
      </vt:variant>
      <vt:variant>
        <vt:lpwstr/>
      </vt:variant>
      <vt:variant>
        <vt:i4>6226014</vt:i4>
      </vt:variant>
      <vt:variant>
        <vt:i4>6</vt:i4>
      </vt:variant>
      <vt:variant>
        <vt:i4>0</vt:i4>
      </vt:variant>
      <vt:variant>
        <vt:i4>5</vt:i4>
      </vt:variant>
      <vt:variant>
        <vt:lpwstr>https://zakon.rada.gov.ua/laws/show/2755-17/print</vt:lpwstr>
      </vt:variant>
      <vt:variant>
        <vt:lpwstr>n6824</vt:lpwstr>
      </vt:variant>
      <vt:variant>
        <vt:i4>7208999</vt:i4>
      </vt:variant>
      <vt:variant>
        <vt:i4>3</vt:i4>
      </vt:variant>
      <vt:variant>
        <vt:i4>0</vt:i4>
      </vt:variant>
      <vt:variant>
        <vt:i4>5</vt:i4>
      </vt:variant>
      <vt:variant>
        <vt:lpwstr>https://zakon.rada.gov.ua/laws/show/3551-12</vt:lpwstr>
      </vt:variant>
      <vt:variant>
        <vt:lpwstr/>
      </vt:variant>
      <vt:variant>
        <vt:i4>5832799</vt:i4>
      </vt:variant>
      <vt:variant>
        <vt:i4>0</vt:i4>
      </vt:variant>
      <vt:variant>
        <vt:i4>0</vt:i4>
      </vt:variant>
      <vt:variant>
        <vt:i4>5</vt:i4>
      </vt:variant>
      <vt:variant>
        <vt:lpwstr>https://zakon.rada.gov.ua/laws/show/2755-17/print</vt:lpwstr>
      </vt:variant>
      <vt:variant>
        <vt:lpwstr>n6941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BMR</cp:lastModifiedBy>
  <cp:revision>84</cp:revision>
  <cp:lastPrinted>2020-06-26T08:13:00Z</cp:lastPrinted>
  <dcterms:created xsi:type="dcterms:W3CDTF">2020-02-20T11:16:00Z</dcterms:created>
  <dcterms:modified xsi:type="dcterms:W3CDTF">2020-06-26T08:31:00Z</dcterms:modified>
</cp:coreProperties>
</file>